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2C246" w14:textId="67C9002E" w:rsidR="002C4F34" w:rsidRPr="00142033" w:rsidRDefault="002C4F34" w:rsidP="00142033">
      <w:pPr>
        <w:pStyle w:val="Titel"/>
      </w:pPr>
      <w:r w:rsidRPr="00142033">
        <w:t>F</w:t>
      </w:r>
      <w:r w:rsidR="005B12A1" w:rsidRPr="00142033">
        <w:t xml:space="preserve">ormat des Beitragstitels: </w:t>
      </w:r>
      <w:r w:rsidR="00F045BF" w:rsidRPr="00142033">
        <w:t>(</w:t>
      </w:r>
      <w:r w:rsidR="00441831" w:rsidRPr="00142033">
        <w:t xml:space="preserve">Arial </w:t>
      </w:r>
      <w:r w:rsidR="005B12A1" w:rsidRPr="00142033">
        <w:t>1</w:t>
      </w:r>
      <w:r w:rsidR="00A22001">
        <w:t>6</w:t>
      </w:r>
      <w:r w:rsidR="005B12A1" w:rsidRPr="00142033">
        <w:t xml:space="preserve"> </w:t>
      </w:r>
      <w:proofErr w:type="spellStart"/>
      <w:r w:rsidR="005B12A1" w:rsidRPr="00142033">
        <w:t>pt</w:t>
      </w:r>
      <w:proofErr w:type="spellEnd"/>
      <w:r w:rsidRPr="00142033">
        <w:t xml:space="preserve"> fett</w:t>
      </w:r>
      <w:r w:rsidR="00F045BF" w:rsidRPr="00142033">
        <w:t>)</w:t>
      </w:r>
    </w:p>
    <w:p w14:paraId="7A53A1B0" w14:textId="77777777" w:rsidR="002C4F34" w:rsidRPr="00971D6C" w:rsidRDefault="002C4F34" w:rsidP="005B12A1">
      <w:pPr>
        <w:jc w:val="left"/>
      </w:pPr>
    </w:p>
    <w:p w14:paraId="756EC7DB" w14:textId="6B28F934" w:rsidR="002C4F34" w:rsidRPr="0029650D" w:rsidRDefault="002C4F34" w:rsidP="00B849C2">
      <w:pPr>
        <w:pStyle w:val="EFTAutor"/>
        <w:rPr>
          <w:lang w:val="de-DE"/>
        </w:rPr>
      </w:pPr>
      <w:r w:rsidRPr="0029650D">
        <w:rPr>
          <w:lang w:val="de-DE"/>
        </w:rPr>
        <w:t>Dr. Anton Autor</w:t>
      </w:r>
      <w:r w:rsidRPr="0029650D">
        <w:rPr>
          <w:vertAlign w:val="superscript"/>
          <w:lang w:val="de-DE"/>
        </w:rPr>
        <w:t>1</w:t>
      </w:r>
      <w:r w:rsidRPr="0029650D">
        <w:rPr>
          <w:lang w:val="de-DE"/>
        </w:rPr>
        <w:t xml:space="preserve"> und Marianne CoAutor</w:t>
      </w:r>
      <w:r w:rsidRPr="0029650D">
        <w:rPr>
          <w:vertAlign w:val="superscript"/>
          <w:lang w:val="de-DE"/>
        </w:rPr>
        <w:t>2</w:t>
      </w:r>
    </w:p>
    <w:p w14:paraId="35F6248E" w14:textId="77777777" w:rsidR="005B12A1" w:rsidRPr="0029650D" w:rsidRDefault="005B12A1" w:rsidP="00B849C2">
      <w:pPr>
        <w:pStyle w:val="EFTAdresse"/>
        <w:rPr>
          <w:lang w:val="de-DE"/>
        </w:rPr>
      </w:pPr>
    </w:p>
    <w:p w14:paraId="3EE52923" w14:textId="1DED1FE0" w:rsidR="002C4F34" w:rsidRPr="0029650D" w:rsidRDefault="005B12A1" w:rsidP="00DC2C5A">
      <w:pPr>
        <w:pStyle w:val="EFTAdresseEinzug"/>
        <w:rPr>
          <w:lang w:val="de-DE"/>
        </w:rPr>
      </w:pPr>
      <w:r w:rsidRPr="0029650D">
        <w:rPr>
          <w:lang w:val="de-DE"/>
        </w:rPr>
        <w:t>1</w:t>
      </w:r>
      <w:r w:rsidRPr="0029650D">
        <w:rPr>
          <w:lang w:val="de-DE"/>
        </w:rPr>
        <w:tab/>
      </w:r>
      <w:r w:rsidR="002C4F34" w:rsidRPr="0029650D">
        <w:rPr>
          <w:lang w:val="de-DE"/>
        </w:rPr>
        <w:t xml:space="preserve">Unternehmen/Institution, </w:t>
      </w:r>
      <w:r w:rsidR="002C4F34" w:rsidRPr="0029650D">
        <w:rPr>
          <w:lang w:val="de-DE"/>
        </w:rPr>
        <w:br/>
      </w:r>
      <w:r w:rsidRPr="0029650D">
        <w:rPr>
          <w:lang w:val="de-DE"/>
        </w:rPr>
        <w:t xml:space="preserve"> </w:t>
      </w:r>
      <w:r w:rsidR="002C4F34" w:rsidRPr="0029650D">
        <w:rPr>
          <w:lang w:val="de-DE"/>
        </w:rPr>
        <w:t>Anschrift, Telefon/Fax/E-Mail</w:t>
      </w:r>
    </w:p>
    <w:p w14:paraId="7867FD7A" w14:textId="2CECA214" w:rsidR="002C4F34" w:rsidRPr="0029650D" w:rsidRDefault="005B12A1" w:rsidP="00DC2C5A">
      <w:pPr>
        <w:pStyle w:val="EFTAdresseEinzug"/>
        <w:rPr>
          <w:lang w:val="de-DE"/>
        </w:rPr>
      </w:pPr>
      <w:r w:rsidRPr="0029650D">
        <w:rPr>
          <w:lang w:val="de-DE"/>
        </w:rPr>
        <w:t>2</w:t>
      </w:r>
      <w:r w:rsidRPr="0029650D">
        <w:rPr>
          <w:lang w:val="de-DE"/>
        </w:rPr>
        <w:tab/>
      </w:r>
      <w:r w:rsidR="002C4F34" w:rsidRPr="0029650D">
        <w:rPr>
          <w:lang w:val="de-DE"/>
        </w:rPr>
        <w:t xml:space="preserve">Unternehmen/Institution, </w:t>
      </w:r>
      <w:r w:rsidR="002C4F34" w:rsidRPr="0029650D">
        <w:rPr>
          <w:lang w:val="de-DE"/>
        </w:rPr>
        <w:br/>
        <w:t>Anschrift, Telefon/Fax/E-Mail</w:t>
      </w:r>
    </w:p>
    <w:p w14:paraId="48742263" w14:textId="77777777" w:rsidR="002C4F34" w:rsidRDefault="002C4F34" w:rsidP="00B849C2"/>
    <w:p w14:paraId="2A580D8D" w14:textId="77777777" w:rsidR="00FE6C47" w:rsidRDefault="00FE6C47" w:rsidP="00733150">
      <w:pPr>
        <w:rPr>
          <w:lang w:eastAsia="en-US"/>
        </w:rPr>
      </w:pPr>
    </w:p>
    <w:p w14:paraId="0F0CAF0B" w14:textId="77777777" w:rsidR="00FE6C47" w:rsidRPr="00733150" w:rsidRDefault="00FE6C47" w:rsidP="00733150">
      <w:pPr>
        <w:rPr>
          <w:i/>
          <w:lang w:eastAsia="en-US"/>
        </w:rPr>
      </w:pPr>
      <w:r w:rsidRPr="00733150">
        <w:rPr>
          <w:i/>
          <w:lang w:eastAsia="en-US"/>
        </w:rPr>
        <w:t>oder</w:t>
      </w:r>
    </w:p>
    <w:p w14:paraId="74A40425" w14:textId="77777777" w:rsidR="00FE6C47" w:rsidRDefault="00FE6C47" w:rsidP="00733150">
      <w:pPr>
        <w:rPr>
          <w:lang w:eastAsia="en-US"/>
        </w:rPr>
      </w:pPr>
    </w:p>
    <w:p w14:paraId="534006C3" w14:textId="0D129A9B" w:rsidR="00FE6C47" w:rsidRPr="0029650D" w:rsidRDefault="00FE6C47" w:rsidP="00B849C2">
      <w:pPr>
        <w:pStyle w:val="EFTAutor"/>
        <w:rPr>
          <w:lang w:val="de-DE"/>
        </w:rPr>
      </w:pPr>
      <w:r w:rsidRPr="0029650D">
        <w:rPr>
          <w:lang w:val="de-DE"/>
        </w:rPr>
        <w:t>Dr. Anton Autor</w:t>
      </w:r>
    </w:p>
    <w:p w14:paraId="5A50427A" w14:textId="77777777" w:rsidR="00FE6C47" w:rsidRPr="0029650D" w:rsidRDefault="00FE6C47" w:rsidP="00B849C2">
      <w:pPr>
        <w:pStyle w:val="EFTAdresse"/>
        <w:rPr>
          <w:lang w:val="de-DE"/>
        </w:rPr>
      </w:pPr>
    </w:p>
    <w:p w14:paraId="541321C7" w14:textId="1DC1EEC6" w:rsidR="00FE6C47" w:rsidRPr="0029650D" w:rsidRDefault="00FE6C47" w:rsidP="00B849C2">
      <w:pPr>
        <w:pStyle w:val="EFTAdresse"/>
        <w:rPr>
          <w:lang w:val="de-DE"/>
        </w:rPr>
      </w:pPr>
      <w:r w:rsidRPr="0029650D">
        <w:rPr>
          <w:lang w:val="de-DE"/>
        </w:rPr>
        <w:t xml:space="preserve">Unternehmen/Institution, </w:t>
      </w:r>
      <w:r w:rsidRPr="0029650D">
        <w:rPr>
          <w:lang w:val="de-DE"/>
        </w:rPr>
        <w:br/>
        <w:t>Anschrift, Telefon/Fax/E-Mail</w:t>
      </w:r>
    </w:p>
    <w:p w14:paraId="7D03B8DD" w14:textId="77777777" w:rsidR="00FE6C47" w:rsidRPr="00733150" w:rsidRDefault="00FE6C47" w:rsidP="00733150">
      <w:pPr>
        <w:rPr>
          <w:lang w:eastAsia="en-US"/>
        </w:rPr>
      </w:pPr>
    </w:p>
    <w:p w14:paraId="12D7F3DE" w14:textId="77777777" w:rsidR="005B12A1" w:rsidRPr="005B12A1" w:rsidRDefault="005B12A1" w:rsidP="005B12A1">
      <w:pPr>
        <w:rPr>
          <w:lang w:eastAsia="en-US"/>
        </w:rPr>
      </w:pPr>
    </w:p>
    <w:p w14:paraId="3E180BBB" w14:textId="77777777" w:rsidR="002C4F34" w:rsidRPr="00A22001" w:rsidRDefault="005B12A1" w:rsidP="00A22001">
      <w:pPr>
        <w:pStyle w:val="berschrift1"/>
      </w:pPr>
      <w:r w:rsidRPr="005B12A1">
        <w:t>Kapitelüberschrift (</w:t>
      </w:r>
      <w:r w:rsidR="00441831">
        <w:t xml:space="preserve">Arial </w:t>
      </w:r>
      <w:r w:rsidRPr="005B12A1">
        <w:t>1</w:t>
      </w:r>
      <w:r>
        <w:t>4</w:t>
      </w:r>
      <w:r w:rsidRPr="005B12A1">
        <w:t xml:space="preserve"> </w:t>
      </w:r>
      <w:proofErr w:type="spellStart"/>
      <w:r w:rsidRPr="005B12A1">
        <w:t>pt</w:t>
      </w:r>
      <w:proofErr w:type="spellEnd"/>
      <w:r w:rsidR="002C4F34" w:rsidRPr="005B12A1">
        <w:t xml:space="preserve"> fett)</w:t>
      </w:r>
    </w:p>
    <w:p w14:paraId="3B86DF86" w14:textId="77777777" w:rsidR="002C4F34" w:rsidRPr="00A20B83" w:rsidRDefault="002C4F34" w:rsidP="00B849C2"/>
    <w:p w14:paraId="4039E24F" w14:textId="77777777" w:rsidR="002C4F34" w:rsidRDefault="002C4F34" w:rsidP="00B849C2">
      <w:r w:rsidRPr="00A20B83">
        <w:t xml:space="preserve">Kapitelüberschriften (einschließlich «Kurzfassung» und «Schlüsselwörter») </w:t>
      </w:r>
      <w:r>
        <w:t>haben die Sc</w:t>
      </w:r>
      <w:r w:rsidR="005B12A1">
        <w:t>hriftgröße 1</w:t>
      </w:r>
      <w:r w:rsidR="00441831">
        <w:t>4</w:t>
      </w:r>
      <w:r w:rsidR="005B12A1">
        <w:t xml:space="preserve"> </w:t>
      </w:r>
      <w:proofErr w:type="spellStart"/>
      <w:r w:rsidR="005B12A1">
        <w:t>pt</w:t>
      </w:r>
      <w:proofErr w:type="spellEnd"/>
      <w:r w:rsidR="005B12A1">
        <w:t xml:space="preserve"> und </w:t>
      </w:r>
      <w:r>
        <w:t>den Schriftschnitt fett</w:t>
      </w:r>
      <w:r w:rsidRPr="00A20B83">
        <w:t xml:space="preserve">. Lassen Sie </w:t>
      </w:r>
      <w:r>
        <w:t>1</w:t>
      </w:r>
      <w:r w:rsidRPr="00A20B83">
        <w:t xml:space="preserve"> Leerzeile zwischen der Kapitelüberschrift und der ersten Zeile des Fließtextes. Vor jeder Kapitelüberschrift müssen </w:t>
      </w:r>
      <w:r>
        <w:t>2</w:t>
      </w:r>
      <w:r w:rsidRPr="00A20B83">
        <w:t xml:space="preserve"> Leerzeilen sein. </w:t>
      </w:r>
    </w:p>
    <w:p w14:paraId="07ABC73F" w14:textId="77777777" w:rsidR="002C4F34" w:rsidRPr="00A20B83" w:rsidRDefault="002C4F34" w:rsidP="00B849C2"/>
    <w:p w14:paraId="6407677E" w14:textId="77777777" w:rsidR="002C4F34" w:rsidRDefault="002C4F34" w:rsidP="00B849C2">
      <w:r w:rsidRPr="00A20B83">
        <w:t xml:space="preserve">Lassen Sie </w:t>
      </w:r>
      <w:r>
        <w:t>1</w:t>
      </w:r>
      <w:r w:rsidRPr="00A20B83">
        <w:t xml:space="preserve"> Leerzeile zwischen </w:t>
      </w:r>
      <w:r>
        <w:t xml:space="preserve">den </w:t>
      </w:r>
      <w:r w:rsidRPr="00A20B83">
        <w:t>Absätzen. Absätze haben grundsätzlich keinen Zeileneinzug. Der Text muss einspaltig in B</w:t>
      </w:r>
      <w:r w:rsidRPr="00D21597">
        <w:t>l</w:t>
      </w:r>
      <w:r w:rsidRPr="00A20B83">
        <w:t xml:space="preserve">ocksatz formatiert sein. </w:t>
      </w:r>
    </w:p>
    <w:p w14:paraId="0B1A420A" w14:textId="77777777" w:rsidR="002C4F34" w:rsidRPr="00A20B83" w:rsidRDefault="002C4F34" w:rsidP="00B849C2"/>
    <w:p w14:paraId="09643761" w14:textId="655391BB" w:rsidR="002C4F34" w:rsidRPr="00A20B83" w:rsidRDefault="002C4F34" w:rsidP="00B849C2">
      <w:r w:rsidRPr="00A20B83">
        <w:t>Die Textfläche auf der Seite ist 160</w:t>
      </w:r>
      <w:r w:rsidR="005B12A1">
        <w:t xml:space="preserve"> </w:t>
      </w:r>
      <w:r w:rsidRPr="00A20B83">
        <w:t xml:space="preserve">mm x </w:t>
      </w:r>
      <w:r w:rsidR="00FE6C47" w:rsidRPr="00A20B83">
        <w:t>24</w:t>
      </w:r>
      <w:r w:rsidR="00FE6C47">
        <w:t>7</w:t>
      </w:r>
      <w:r w:rsidR="00FE6C47" w:rsidRPr="00A20B83">
        <w:t xml:space="preserve"> </w:t>
      </w:r>
      <w:r w:rsidRPr="00A20B83">
        <w:t xml:space="preserve">mm. </w:t>
      </w:r>
      <w:r>
        <w:t xml:space="preserve">Text, Tabellen </w:t>
      </w:r>
      <w:r w:rsidRPr="00A20B83">
        <w:t xml:space="preserve">und Abbildungen dürfen diese Fläche nicht überschreiten. </w:t>
      </w:r>
    </w:p>
    <w:p w14:paraId="64AD2B20" w14:textId="77777777" w:rsidR="002C4F34" w:rsidRPr="00A20B83" w:rsidRDefault="002C4F34" w:rsidP="00B849C2"/>
    <w:p w14:paraId="625C4EE1" w14:textId="77777777" w:rsidR="002C4F34" w:rsidRPr="00A20B83" w:rsidRDefault="002C4F34" w:rsidP="00B849C2"/>
    <w:p w14:paraId="0A4AE8EE" w14:textId="77777777" w:rsidR="002C4F34" w:rsidRPr="00B74EFA" w:rsidRDefault="002C4F34" w:rsidP="00A22001">
      <w:pPr>
        <w:pStyle w:val="berschrift2"/>
      </w:pPr>
      <w:r w:rsidRPr="00B74EFA">
        <w:t xml:space="preserve">Überschriften zweiten Grades </w:t>
      </w:r>
      <w:r w:rsidRPr="00B74EFA">
        <w:rPr>
          <w:szCs w:val="24"/>
        </w:rPr>
        <w:t>(</w:t>
      </w:r>
      <w:r w:rsidR="00441831">
        <w:rPr>
          <w:szCs w:val="24"/>
        </w:rPr>
        <w:t xml:space="preserve">Arial </w:t>
      </w:r>
      <w:r w:rsidRPr="00B74EFA">
        <w:rPr>
          <w:szCs w:val="24"/>
        </w:rPr>
        <w:t xml:space="preserve">12 </w:t>
      </w:r>
      <w:proofErr w:type="spellStart"/>
      <w:r w:rsidRPr="00B74EFA">
        <w:rPr>
          <w:szCs w:val="24"/>
        </w:rPr>
        <w:t>pt</w:t>
      </w:r>
      <w:proofErr w:type="spellEnd"/>
      <w:r w:rsidR="005B12A1">
        <w:rPr>
          <w:szCs w:val="24"/>
        </w:rPr>
        <w:t xml:space="preserve"> fett</w:t>
      </w:r>
      <w:r w:rsidRPr="00B74EFA">
        <w:rPr>
          <w:szCs w:val="24"/>
        </w:rPr>
        <w:t>)</w:t>
      </w:r>
    </w:p>
    <w:p w14:paraId="76D6A81B" w14:textId="77777777" w:rsidR="002C4F34" w:rsidRPr="00A20B83" w:rsidRDefault="002C4F34" w:rsidP="00B849C2"/>
    <w:p w14:paraId="23FC161C" w14:textId="1A21AA0F" w:rsidR="002C4F34" w:rsidRPr="00A20B83" w:rsidRDefault="002C4F34" w:rsidP="00B849C2">
      <w:r w:rsidRPr="00A20B83">
        <w:t>Sekundäre Überschriften sind in 12</w:t>
      </w:r>
      <w:r w:rsidR="00F045BF">
        <w:t> </w:t>
      </w:r>
      <w:proofErr w:type="spellStart"/>
      <w:r w:rsidRPr="00A20B83">
        <w:t>pt</w:t>
      </w:r>
      <w:proofErr w:type="spellEnd"/>
      <w:r w:rsidRPr="00A20B83">
        <w:t xml:space="preserve"> fett zu formatieren. </w:t>
      </w:r>
      <w:r w:rsidR="00FE6C47">
        <w:t>Bitte fügen Sie</w:t>
      </w:r>
      <w:r w:rsidRPr="00A20B83">
        <w:t xml:space="preserve"> zwei Leerzeilen über der sekundären Überschrift und eine Leerzeile zwischen sekundärer Überschrift und erster Textzeile</w:t>
      </w:r>
      <w:r w:rsidR="00FE6C47">
        <w:t xml:space="preserve"> ein</w:t>
      </w:r>
      <w:r w:rsidRPr="00A20B83">
        <w:t xml:space="preserve">. </w:t>
      </w:r>
    </w:p>
    <w:p w14:paraId="18E90538" w14:textId="77777777" w:rsidR="002C4F34" w:rsidRPr="00A20B83" w:rsidRDefault="002C4F34" w:rsidP="00B849C2"/>
    <w:p w14:paraId="3E79EF0A" w14:textId="54D6D58D" w:rsidR="002C4F34" w:rsidRPr="005B12A1" w:rsidRDefault="002C4F34" w:rsidP="00A22001">
      <w:pPr>
        <w:pStyle w:val="berschrift3"/>
      </w:pPr>
      <w:r w:rsidRPr="005B12A1">
        <w:t>Überschriften dritten Grades (</w:t>
      </w:r>
      <w:r w:rsidR="00441831">
        <w:t xml:space="preserve">Arial </w:t>
      </w:r>
      <w:r w:rsidRPr="005B12A1">
        <w:t>1</w:t>
      </w:r>
      <w:r w:rsidR="005B12A1">
        <w:t>2</w:t>
      </w:r>
      <w:r w:rsidRPr="005B12A1">
        <w:t xml:space="preserve"> </w:t>
      </w:r>
      <w:proofErr w:type="spellStart"/>
      <w:r w:rsidRPr="005B12A1">
        <w:t>pt</w:t>
      </w:r>
      <w:proofErr w:type="spellEnd"/>
      <w:r w:rsidRPr="005B12A1">
        <w:t xml:space="preserve"> </w:t>
      </w:r>
      <w:r w:rsidR="00B849C2">
        <w:t xml:space="preserve">fett / </w:t>
      </w:r>
      <w:r w:rsidRPr="005B12A1">
        <w:t>kursiv)</w:t>
      </w:r>
    </w:p>
    <w:p w14:paraId="66D4273A" w14:textId="77777777" w:rsidR="002C4F34" w:rsidRPr="00A20B83" w:rsidRDefault="002C4F34" w:rsidP="00B849C2"/>
    <w:p w14:paraId="73F1B8AE" w14:textId="7A48B3C7" w:rsidR="002C4F34" w:rsidRPr="00A20B83" w:rsidRDefault="002C4F34" w:rsidP="00B849C2">
      <w:r w:rsidRPr="00A20B83">
        <w:t>Tertiäre Überschriften</w:t>
      </w:r>
      <w:r w:rsidR="00FE6C47" w:rsidRPr="00FE6C47">
        <w:t xml:space="preserve"> </w:t>
      </w:r>
      <w:r w:rsidR="00FE6C47" w:rsidRPr="00A20B83">
        <w:t>sind</w:t>
      </w:r>
      <w:r w:rsidRPr="00A20B83">
        <w:t>, falls erforderlich, kursiv zu setzen (s.</w:t>
      </w:r>
      <w:r w:rsidR="00FE6C47">
        <w:t> </w:t>
      </w:r>
      <w:r w:rsidRPr="00A20B83">
        <w:t>o.). Lassen Sie eine Leerzeile vor und nach der tertiären Überschrift.</w:t>
      </w:r>
    </w:p>
    <w:p w14:paraId="1B46D889" w14:textId="77777777" w:rsidR="002C4F34" w:rsidRDefault="002C4F34" w:rsidP="00B849C2"/>
    <w:p w14:paraId="042C6D78" w14:textId="77777777" w:rsidR="00CE1D6C" w:rsidRPr="00A96947" w:rsidRDefault="00CE1D6C" w:rsidP="00B849C2"/>
    <w:p w14:paraId="07EDB3D9" w14:textId="77777777" w:rsidR="002C4F34" w:rsidRPr="0029650D" w:rsidRDefault="002C4F34" w:rsidP="00A22001">
      <w:pPr>
        <w:pStyle w:val="berschrift2"/>
        <w:rPr>
          <w:lang w:val="en-US"/>
        </w:rPr>
      </w:pPr>
      <w:r w:rsidRPr="005F5A79">
        <w:rPr>
          <w:lang w:val="en-US"/>
        </w:rPr>
        <w:br w:type="page"/>
      </w:r>
      <w:proofErr w:type="spellStart"/>
      <w:r w:rsidRPr="0029650D">
        <w:rPr>
          <w:lang w:val="en-US"/>
        </w:rPr>
        <w:lastRenderedPageBreak/>
        <w:t>Tabellen</w:t>
      </w:r>
      <w:proofErr w:type="spellEnd"/>
    </w:p>
    <w:p w14:paraId="45194886" w14:textId="77777777" w:rsidR="002C4F34" w:rsidRPr="0029650D" w:rsidRDefault="002C4F34" w:rsidP="002C4F34">
      <w:pPr>
        <w:jc w:val="left"/>
        <w:rPr>
          <w:rFonts w:cs="Arial"/>
          <w:lang w:val="en-US"/>
        </w:rPr>
      </w:pPr>
    </w:p>
    <w:p w14:paraId="76001B76" w14:textId="77777777" w:rsidR="00441831" w:rsidRPr="0029650D" w:rsidRDefault="00441831" w:rsidP="00A22001">
      <w:pPr>
        <w:pStyle w:val="Tabellenberschrift"/>
        <w:rPr>
          <w:lang w:val="en-US"/>
        </w:rPr>
      </w:pPr>
      <w:proofErr w:type="spellStart"/>
      <w:r w:rsidRPr="0029650D">
        <w:rPr>
          <w:lang w:val="en-US"/>
        </w:rPr>
        <w:t>Tabelle</w:t>
      </w:r>
      <w:proofErr w:type="spellEnd"/>
      <w:r w:rsidRPr="0029650D">
        <w:rPr>
          <w:lang w:val="en-US"/>
        </w:rPr>
        <w:t xml:space="preserve"> 1: Data for beams under dynamic loading</w:t>
      </w:r>
    </w:p>
    <w:p w14:paraId="7D2A7573" w14:textId="77777777" w:rsidR="00441831" w:rsidRPr="0029650D" w:rsidRDefault="00441831" w:rsidP="00A22001">
      <w:pPr>
        <w:pStyle w:val="Tabellenberschrift"/>
        <w:rPr>
          <w:lang w:val="en-US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1220"/>
        <w:gridCol w:w="1235"/>
        <w:gridCol w:w="1205"/>
      </w:tblGrid>
      <w:tr w:rsidR="00441831" w:rsidRPr="007B52C5" w14:paraId="31E025A2" w14:textId="77777777" w:rsidTr="007D51DF">
        <w:trPr>
          <w:trHeight w:val="240"/>
        </w:trPr>
        <w:tc>
          <w:tcPr>
            <w:tcW w:w="2338" w:type="dxa"/>
          </w:tcPr>
          <w:p w14:paraId="60E8B915" w14:textId="77777777" w:rsidR="00441831" w:rsidRPr="00A22001" w:rsidRDefault="00441831" w:rsidP="00A22001">
            <w:pPr>
              <w:pStyle w:val="Tabelle"/>
            </w:pPr>
            <w:r w:rsidRPr="007B52C5">
              <w:t>Material</w:t>
            </w:r>
          </w:p>
        </w:tc>
        <w:tc>
          <w:tcPr>
            <w:tcW w:w="1220" w:type="dxa"/>
          </w:tcPr>
          <w:p w14:paraId="5B1141A7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proofErr w:type="spellStart"/>
            <w:r w:rsidRPr="007B52C5">
              <w:rPr>
                <w:rFonts w:cs="Arial"/>
              </w:rPr>
              <w:t>Deflection</w:t>
            </w:r>
            <w:proofErr w:type="spellEnd"/>
            <w:r w:rsidRPr="007B52C5">
              <w:rPr>
                <w:rFonts w:cs="Arial"/>
              </w:rPr>
              <w:t xml:space="preserve"> x</w:t>
            </w:r>
          </w:p>
        </w:tc>
        <w:tc>
          <w:tcPr>
            <w:tcW w:w="1235" w:type="dxa"/>
          </w:tcPr>
          <w:p w14:paraId="40109A81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proofErr w:type="spellStart"/>
            <w:r w:rsidRPr="007B52C5">
              <w:rPr>
                <w:rFonts w:cs="Arial"/>
              </w:rPr>
              <w:t>Deflection</w:t>
            </w:r>
            <w:proofErr w:type="spellEnd"/>
            <w:r w:rsidRPr="007B52C5">
              <w:rPr>
                <w:rFonts w:cs="Arial"/>
              </w:rPr>
              <w:t xml:space="preserve"> y</w:t>
            </w:r>
          </w:p>
        </w:tc>
        <w:tc>
          <w:tcPr>
            <w:tcW w:w="1205" w:type="dxa"/>
          </w:tcPr>
          <w:p w14:paraId="580423D9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proofErr w:type="spellStart"/>
            <w:r w:rsidRPr="007B52C5">
              <w:rPr>
                <w:rFonts w:cs="Arial"/>
              </w:rPr>
              <w:t>Deflection</w:t>
            </w:r>
            <w:proofErr w:type="spellEnd"/>
            <w:r w:rsidRPr="007B52C5">
              <w:rPr>
                <w:rFonts w:cs="Arial"/>
              </w:rPr>
              <w:t xml:space="preserve"> z</w:t>
            </w:r>
          </w:p>
        </w:tc>
      </w:tr>
      <w:tr w:rsidR="00441831" w:rsidRPr="007B52C5" w14:paraId="1A44D418" w14:textId="77777777" w:rsidTr="007D51DF">
        <w:trPr>
          <w:trHeight w:val="240"/>
        </w:trPr>
        <w:tc>
          <w:tcPr>
            <w:tcW w:w="2338" w:type="dxa"/>
          </w:tcPr>
          <w:p w14:paraId="7F107D9B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proofErr w:type="spellStart"/>
            <w:r w:rsidRPr="007B52C5">
              <w:rPr>
                <w:rFonts w:cs="Arial"/>
              </w:rPr>
              <w:t>Concrete</w:t>
            </w:r>
            <w:proofErr w:type="spellEnd"/>
            <w:r w:rsidRPr="007B52C5">
              <w:rPr>
                <w:rFonts w:cs="Arial"/>
              </w:rPr>
              <w:t xml:space="preserve"> </w:t>
            </w:r>
            <w:proofErr w:type="spellStart"/>
            <w:r w:rsidRPr="007B52C5">
              <w:rPr>
                <w:rFonts w:cs="Arial"/>
              </w:rPr>
              <w:t>beams</w:t>
            </w:r>
            <w:proofErr w:type="spellEnd"/>
          </w:p>
        </w:tc>
        <w:tc>
          <w:tcPr>
            <w:tcW w:w="1220" w:type="dxa"/>
          </w:tcPr>
          <w:p w14:paraId="36AFA7A2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0.234 mm</w:t>
            </w:r>
          </w:p>
        </w:tc>
        <w:tc>
          <w:tcPr>
            <w:tcW w:w="1235" w:type="dxa"/>
          </w:tcPr>
          <w:p w14:paraId="0BBEC34D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0.523 mm</w:t>
            </w:r>
          </w:p>
        </w:tc>
        <w:tc>
          <w:tcPr>
            <w:tcW w:w="1205" w:type="dxa"/>
          </w:tcPr>
          <w:p w14:paraId="30572575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0.422</w:t>
            </w:r>
          </w:p>
        </w:tc>
      </w:tr>
      <w:tr w:rsidR="00441831" w:rsidRPr="007B52C5" w14:paraId="0C1C9A48" w14:textId="77777777" w:rsidTr="007D51DF">
        <w:trPr>
          <w:trHeight w:val="240"/>
        </w:trPr>
        <w:tc>
          <w:tcPr>
            <w:tcW w:w="2338" w:type="dxa"/>
          </w:tcPr>
          <w:p w14:paraId="5D896759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 xml:space="preserve">Steel </w:t>
            </w:r>
            <w:proofErr w:type="spellStart"/>
            <w:r w:rsidRPr="007B52C5">
              <w:rPr>
                <w:rFonts w:cs="Arial"/>
              </w:rPr>
              <w:t>beams</w:t>
            </w:r>
            <w:proofErr w:type="spellEnd"/>
          </w:p>
        </w:tc>
        <w:tc>
          <w:tcPr>
            <w:tcW w:w="1220" w:type="dxa"/>
          </w:tcPr>
          <w:p w14:paraId="7B4E97DF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0.197 mm</w:t>
            </w:r>
          </w:p>
        </w:tc>
        <w:tc>
          <w:tcPr>
            <w:tcW w:w="1235" w:type="dxa"/>
          </w:tcPr>
          <w:p w14:paraId="11253E5A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0.432 mm</w:t>
            </w:r>
          </w:p>
        </w:tc>
        <w:tc>
          <w:tcPr>
            <w:tcW w:w="1205" w:type="dxa"/>
          </w:tcPr>
          <w:p w14:paraId="5CD5AB61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0.232 mm</w:t>
            </w:r>
          </w:p>
        </w:tc>
      </w:tr>
      <w:tr w:rsidR="00441831" w:rsidRPr="007B52C5" w14:paraId="59E85C2C" w14:textId="77777777" w:rsidTr="007D51DF">
        <w:trPr>
          <w:trHeight w:val="240"/>
        </w:trPr>
        <w:tc>
          <w:tcPr>
            <w:tcW w:w="2338" w:type="dxa"/>
          </w:tcPr>
          <w:p w14:paraId="4057812A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 xml:space="preserve">Composite </w:t>
            </w:r>
            <w:proofErr w:type="spellStart"/>
            <w:r w:rsidRPr="007B52C5">
              <w:rPr>
                <w:rFonts w:cs="Arial"/>
              </w:rPr>
              <w:t>beams</w:t>
            </w:r>
            <w:proofErr w:type="spellEnd"/>
          </w:p>
        </w:tc>
        <w:tc>
          <w:tcPr>
            <w:tcW w:w="1220" w:type="dxa"/>
          </w:tcPr>
          <w:p w14:paraId="78030D42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0.123 mm</w:t>
            </w:r>
          </w:p>
        </w:tc>
        <w:tc>
          <w:tcPr>
            <w:tcW w:w="1235" w:type="dxa"/>
          </w:tcPr>
          <w:p w14:paraId="2820977C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0.368 mm</w:t>
            </w:r>
          </w:p>
        </w:tc>
        <w:tc>
          <w:tcPr>
            <w:tcW w:w="1205" w:type="dxa"/>
          </w:tcPr>
          <w:p w14:paraId="0560494A" w14:textId="77777777" w:rsidR="00441831" w:rsidRPr="007B52C5" w:rsidRDefault="00441831" w:rsidP="00A22001">
            <w:pPr>
              <w:pStyle w:val="Tabelle"/>
              <w:rPr>
                <w:rFonts w:cs="Arial"/>
              </w:rPr>
            </w:pPr>
            <w:r w:rsidRPr="007B52C5">
              <w:rPr>
                <w:rFonts w:cs="Arial"/>
              </w:rPr>
              <w:t>0.354 mm</w:t>
            </w:r>
          </w:p>
        </w:tc>
      </w:tr>
    </w:tbl>
    <w:p w14:paraId="4224D7FB" w14:textId="77777777" w:rsidR="00441831" w:rsidRDefault="00441831" w:rsidP="00441831">
      <w:pPr>
        <w:jc w:val="left"/>
        <w:rPr>
          <w:rFonts w:cs="Arial"/>
        </w:rPr>
      </w:pPr>
    </w:p>
    <w:p w14:paraId="1A7E836A" w14:textId="1885C902" w:rsidR="002C4F34" w:rsidRPr="00A20B83" w:rsidRDefault="002C4F34" w:rsidP="002C4F34">
      <w:r w:rsidRPr="00A20B83">
        <w:t>Bei Tabellen könne</w:t>
      </w:r>
      <w:r>
        <w:t>n</w:t>
      </w:r>
      <w:r w:rsidRPr="00A20B83">
        <w:t xml:space="preserve"> </w:t>
      </w:r>
      <w:r w:rsidR="00FE6C47">
        <w:t xml:space="preserve">Sie </w:t>
      </w:r>
      <w:r w:rsidRPr="00A20B83">
        <w:t xml:space="preserve">wählen, wie </w:t>
      </w:r>
      <w:r w:rsidR="00FE6C47">
        <w:t>S</w:t>
      </w:r>
      <w:r w:rsidR="00FE6C47" w:rsidRPr="00A20B83">
        <w:t xml:space="preserve">ie </w:t>
      </w:r>
      <w:r w:rsidRPr="00A20B83">
        <w:t xml:space="preserve">die Spalten und Zeilen formatieren. </w:t>
      </w:r>
      <w:r w:rsidR="00441831">
        <w:t>Bitte</w:t>
      </w:r>
      <w:r w:rsidRPr="00A20B83">
        <w:t xml:space="preserve"> </w:t>
      </w:r>
      <w:r w:rsidR="00441831">
        <w:t>formatieren</w:t>
      </w:r>
      <w:r w:rsidRPr="00A20B83">
        <w:t xml:space="preserve"> Sie innerhalb Ihres Manuskriptes</w:t>
      </w:r>
      <w:r w:rsidR="00441831" w:rsidRPr="00441831">
        <w:t xml:space="preserve"> </w:t>
      </w:r>
      <w:r w:rsidR="00441831">
        <w:t xml:space="preserve">alle Tabellen </w:t>
      </w:r>
      <w:r w:rsidR="00441831" w:rsidRPr="00A20B83">
        <w:t>einheitlich</w:t>
      </w:r>
      <w:r w:rsidRPr="00A20B83">
        <w:t>. Die Tabellen</w:t>
      </w:r>
      <w:r w:rsidR="00F045BF">
        <w:softHyphen/>
      </w:r>
      <w:r w:rsidRPr="00A20B83">
        <w:t xml:space="preserve">bezeichnung und Überschrift </w:t>
      </w:r>
      <w:proofErr w:type="gramStart"/>
      <w:r w:rsidR="00441831">
        <w:t>erscheint</w:t>
      </w:r>
      <w:proofErr w:type="gramEnd"/>
      <w:r w:rsidRPr="00A20B83">
        <w:t xml:space="preserve"> über der Tabelle. Tabellen dürfen nicht in die Seitenränder ragen. Lassen Sie 1 Leerzeile vor der Tabellenüberschrift und 1 Leerzeile nach der Tabelle (außer</w:t>
      </w:r>
      <w:r w:rsidR="00441831">
        <w:t>,</w:t>
      </w:r>
      <w:r w:rsidRPr="00A20B83">
        <w:t xml:space="preserve"> wenn </w:t>
      </w:r>
      <w:proofErr w:type="gramStart"/>
      <w:r w:rsidRPr="00A20B83">
        <w:t>eine neues Kapitel</w:t>
      </w:r>
      <w:proofErr w:type="gramEnd"/>
      <w:r w:rsidRPr="00A20B83">
        <w:t xml:space="preserve"> oder eine sekundäre Überschrift folgt (s.</w:t>
      </w:r>
      <w:r w:rsidR="00FE6C47">
        <w:t> </w:t>
      </w:r>
      <w:r>
        <w:t>o</w:t>
      </w:r>
      <w:r w:rsidRPr="00A20B83">
        <w:t xml:space="preserve">.)) Schrift Arial 10 </w:t>
      </w:r>
      <w:proofErr w:type="spellStart"/>
      <w:r w:rsidRPr="00A20B83">
        <w:t>pt</w:t>
      </w:r>
      <w:proofErr w:type="spellEnd"/>
      <w:r w:rsidRPr="00A20B83">
        <w:t>, inklusive T</w:t>
      </w:r>
      <w:r>
        <w:t>abellent</w:t>
      </w:r>
      <w:r w:rsidRPr="00A20B83">
        <w:t>itel und Fußnote.</w:t>
      </w:r>
    </w:p>
    <w:p w14:paraId="02843B13" w14:textId="77777777" w:rsidR="002C4F34" w:rsidRDefault="002C4F34" w:rsidP="0001752E"/>
    <w:p w14:paraId="25DAF8E8" w14:textId="77777777" w:rsidR="002C4F34" w:rsidRDefault="002C4F34" w:rsidP="0001752E"/>
    <w:p w14:paraId="5C8BAE2E" w14:textId="77777777" w:rsidR="002C4F34" w:rsidRDefault="002C4F34" w:rsidP="00CE1D6C">
      <w:pPr>
        <w:pStyle w:val="berschrift1"/>
      </w:pPr>
      <w:r>
        <w:t>Abbildungen</w:t>
      </w:r>
    </w:p>
    <w:p w14:paraId="75A5F9A4" w14:textId="77777777" w:rsidR="002C4F34" w:rsidRPr="00A20B83" w:rsidRDefault="002C4F34" w:rsidP="002C4F34">
      <w:pPr>
        <w:pStyle w:val="Bildunterschrift"/>
      </w:pPr>
    </w:p>
    <w:p w14:paraId="7B670E19" w14:textId="77777777" w:rsidR="002C4F34" w:rsidRPr="00A20B83" w:rsidRDefault="00A7589C" w:rsidP="00441831">
      <w:pPr>
        <w:pStyle w:val="Bildunterschrift"/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B728701" wp14:editId="53B226C6">
                <wp:extent cx="4720590" cy="1807845"/>
                <wp:effectExtent l="8255" t="10795" r="5080" b="10160"/>
                <wp:docPr id="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180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A63F" w14:textId="77777777" w:rsidR="002C4F34" w:rsidRDefault="002C4F34" w:rsidP="002C4F34">
                            <w:pPr>
                              <w:pStyle w:val="Bildunterschri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728701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width:371.7pt;height:1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">
                <v:textbox>
                  <w:txbxContent>
                    <w:p w14:paraId="16A3A63F" w14:textId="77777777" w:rsidR="002C4F34" w:rsidRDefault="002C4F34" w:rsidP="002C4F34">
                      <w:pPr>
                        <w:pStyle w:val="Bildunterschri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94C94C" w14:textId="77777777" w:rsidR="002C4F34" w:rsidRPr="00CE1D6C" w:rsidRDefault="002C4F34" w:rsidP="00CE1D6C">
      <w:pPr>
        <w:pStyle w:val="Bildunterschrift"/>
      </w:pPr>
    </w:p>
    <w:p w14:paraId="55FB37F5" w14:textId="1B9C46E2" w:rsidR="002C4F34" w:rsidRPr="00CE1D6C" w:rsidRDefault="002C4F34" w:rsidP="00CE1D6C">
      <w:pPr>
        <w:pStyle w:val="Bildunterschrift"/>
      </w:pPr>
      <w:r w:rsidRPr="00CE1D6C">
        <w:t xml:space="preserve">Bild 1: </w:t>
      </w:r>
      <w:r w:rsidR="00FE6C47" w:rsidRPr="00CE1D6C">
        <w:t>Bildunterschrift und ggf. Legende bitte</w:t>
      </w:r>
      <w:r w:rsidRPr="00CE1D6C">
        <w:t xml:space="preserve"> unter dem Bild</w:t>
      </w:r>
      <w:r w:rsidR="00FE6C47" w:rsidRPr="00CE1D6C">
        <w:t xml:space="preserve"> anordnen</w:t>
      </w:r>
    </w:p>
    <w:p w14:paraId="219E998F" w14:textId="77777777" w:rsidR="002C4F34" w:rsidRPr="00A20B83" w:rsidRDefault="002C4F34" w:rsidP="00A22001"/>
    <w:p w14:paraId="5C75B779" w14:textId="77777777" w:rsidR="002C4F34" w:rsidRDefault="002C4F34" w:rsidP="00A22001">
      <w:r w:rsidRPr="00A20B83">
        <w:t xml:space="preserve">Abbildungen sollen </w:t>
      </w:r>
      <w:r w:rsidR="00441831">
        <w:t xml:space="preserve">linksbündig angeordnet </w:t>
      </w:r>
      <w:r w:rsidRPr="00A20B83">
        <w:t>sein, mit Bezeichnung und Bild</w:t>
      </w:r>
      <w:r w:rsidR="00441831">
        <w:t>unterschrift</w:t>
      </w:r>
      <w:r w:rsidRPr="00A20B83">
        <w:t xml:space="preserve"> unter der Abbildung. Das Bild darf sich im Text nicht verschieben lassen. Auf Abbildungen muss im Text Bezug genommen werden </w:t>
      </w:r>
    </w:p>
    <w:p w14:paraId="2B0C8376" w14:textId="77777777" w:rsidR="002C4F34" w:rsidRPr="00A20B83" w:rsidRDefault="002C4F34" w:rsidP="00A22001"/>
    <w:p w14:paraId="1A1C0BEE" w14:textId="77777777" w:rsidR="002C4F34" w:rsidRPr="00A20B83" w:rsidRDefault="002C4F34" w:rsidP="00A22001">
      <w:r w:rsidRPr="00A20B83">
        <w:t xml:space="preserve">Eine Leerzeile sollte zwischen dem Bildtext und dem nächsten Absatz bleiben. </w:t>
      </w:r>
    </w:p>
    <w:p w14:paraId="41025691" w14:textId="77777777" w:rsidR="002C4F34" w:rsidRDefault="002C4F34" w:rsidP="00A22001"/>
    <w:p w14:paraId="11BFDFDB" w14:textId="77777777" w:rsidR="002C4F34" w:rsidRPr="00A20B83" w:rsidRDefault="002C4F34" w:rsidP="00A22001"/>
    <w:p w14:paraId="08FB8C9C" w14:textId="77777777" w:rsidR="002C4F34" w:rsidRPr="00A20B83" w:rsidRDefault="002C4F34" w:rsidP="00A22001">
      <w:pPr>
        <w:pStyle w:val="berschrift2"/>
      </w:pPr>
      <w:r w:rsidRPr="00A20B83">
        <w:t>Gleichungen</w:t>
      </w:r>
    </w:p>
    <w:p w14:paraId="354DEB0E" w14:textId="77777777" w:rsidR="002C4F34" w:rsidRPr="00A20B83" w:rsidRDefault="002C4F34" w:rsidP="002C4F34"/>
    <w:p w14:paraId="093F3C46" w14:textId="5F7D171C" w:rsidR="002C4F34" w:rsidRPr="00A20B83" w:rsidRDefault="002C4F34" w:rsidP="002C4F34">
      <w:r w:rsidRPr="00A20B83">
        <w:t xml:space="preserve">Lassen sie 1 Leerzeile vor und nach jeder Gleichung. Gleichungen </w:t>
      </w:r>
      <w:r w:rsidR="00441831">
        <w:t>sollte links einge</w:t>
      </w:r>
      <w:r w:rsidR="00F045BF">
        <w:softHyphen/>
      </w:r>
      <w:r w:rsidR="00441831">
        <w:t xml:space="preserve">rückt stehen, </w:t>
      </w:r>
      <w:r w:rsidRPr="00A20B83">
        <w:t>die Bezeichnung der Gleichung rechtsbündig</w:t>
      </w:r>
      <w:r w:rsidR="00441831">
        <w:t xml:space="preserve"> (1)</w:t>
      </w:r>
      <w:r w:rsidRPr="00A20B83">
        <w:t xml:space="preserve">. </w:t>
      </w:r>
    </w:p>
    <w:p w14:paraId="59F80825" w14:textId="77777777" w:rsidR="002C4F34" w:rsidRPr="00A20B83" w:rsidRDefault="002C4F34" w:rsidP="002C4F34"/>
    <w:p w14:paraId="1B5D4E8F" w14:textId="61514276" w:rsidR="002C4F34" w:rsidRPr="0001752E" w:rsidRDefault="00441831" w:rsidP="0001752E">
      <w:pPr>
        <w:pStyle w:val="Formel"/>
      </w:pPr>
      <w:r w:rsidRPr="0001752E">
        <w:tab/>
      </w:r>
      <w:r w:rsidR="002C4F34" w:rsidRPr="0001752E">
        <w:t>x = 2y + 1</w:t>
      </w:r>
      <w:r w:rsidRPr="0001752E">
        <w:tab/>
      </w:r>
      <w:r w:rsidR="00A22001" w:rsidRPr="0001752E">
        <w:tab/>
      </w:r>
      <w:r w:rsidRPr="0001752E">
        <w:t>(1)</w:t>
      </w:r>
    </w:p>
    <w:p w14:paraId="659B72A1" w14:textId="77777777" w:rsidR="002C4F34" w:rsidRPr="00DC2C5A" w:rsidRDefault="002C4F34" w:rsidP="002C4F34"/>
    <w:p w14:paraId="17896A8D" w14:textId="77777777" w:rsidR="002C4F34" w:rsidRPr="00A20B83" w:rsidRDefault="002C4F34" w:rsidP="002C4F34">
      <w:r w:rsidRPr="00A20B83">
        <w:t>Gleichungen sollen maschinengeschrieben sein und die Symbole sollen im Text erklärt sein. Autoren können auch ein gesondertes Nomenklatur-Kapitel in Ihre</w:t>
      </w:r>
      <w:r w:rsidR="00441831">
        <w:t>n</w:t>
      </w:r>
      <w:r w:rsidRPr="00A20B83">
        <w:t xml:space="preserve"> Beitrag einfügen.</w:t>
      </w:r>
    </w:p>
    <w:p w14:paraId="0DC95175" w14:textId="77777777" w:rsidR="002C4F34" w:rsidRDefault="002C4F34" w:rsidP="002C4F34"/>
    <w:p w14:paraId="0838C00D" w14:textId="77777777" w:rsidR="00CE1D6C" w:rsidRPr="00A20B83" w:rsidRDefault="00CE1D6C" w:rsidP="002C4F34"/>
    <w:p w14:paraId="7F46ABC0" w14:textId="77777777" w:rsidR="002C4F34" w:rsidRPr="00A20B83" w:rsidRDefault="002C4F34" w:rsidP="0001752E">
      <w:pPr>
        <w:pStyle w:val="berschrift1"/>
      </w:pPr>
      <w:r w:rsidRPr="00A20B83">
        <w:t>Referenzen</w:t>
      </w:r>
    </w:p>
    <w:p w14:paraId="5537D212" w14:textId="77777777" w:rsidR="002C4F34" w:rsidRPr="00F250B1" w:rsidRDefault="002C4F34" w:rsidP="002C4F34"/>
    <w:p w14:paraId="5982D6FA" w14:textId="6F34BD66" w:rsidR="00441831" w:rsidRDefault="00441831" w:rsidP="00441831">
      <w:pPr>
        <w:tabs>
          <w:tab w:val="left" w:pos="142"/>
        </w:tabs>
        <w:rPr>
          <w:rFonts w:cs="Arial"/>
        </w:rPr>
      </w:pPr>
      <w:r w:rsidRPr="00586735">
        <w:rPr>
          <w:rFonts w:cs="Arial"/>
        </w:rPr>
        <w:t xml:space="preserve">Referenzen müssen der </w:t>
      </w:r>
      <w:r w:rsidR="00F045BF" w:rsidRPr="00586735">
        <w:rPr>
          <w:rFonts w:cs="Arial"/>
        </w:rPr>
        <w:t>Harvard</w:t>
      </w:r>
      <w:r w:rsidR="00F045BF">
        <w:rPr>
          <w:rFonts w:cs="Arial"/>
        </w:rPr>
        <w:t>-</w:t>
      </w:r>
      <w:r w:rsidRPr="00586735">
        <w:rPr>
          <w:rFonts w:cs="Arial"/>
        </w:rPr>
        <w:t xml:space="preserve">Konvention folgen. Der Beitrag sollte mit einer Referenzliste schließen, die die Autoren in alphabetischer Reihenfolge zeigt. </w:t>
      </w:r>
    </w:p>
    <w:p w14:paraId="0B7E17E1" w14:textId="77777777" w:rsidR="00441831" w:rsidRDefault="00441831" w:rsidP="00441831">
      <w:pPr>
        <w:tabs>
          <w:tab w:val="left" w:pos="142"/>
        </w:tabs>
        <w:rPr>
          <w:rFonts w:cs="Arial"/>
        </w:rPr>
      </w:pPr>
    </w:p>
    <w:p w14:paraId="7F66CB28" w14:textId="77777777" w:rsidR="00441831" w:rsidRPr="007B52C5" w:rsidRDefault="00441831" w:rsidP="00441831">
      <w:pPr>
        <w:tabs>
          <w:tab w:val="left" w:pos="142"/>
        </w:tabs>
        <w:rPr>
          <w:rFonts w:cs="Arial"/>
        </w:rPr>
      </w:pPr>
      <w:r w:rsidRPr="007B52C5">
        <w:rPr>
          <w:rFonts w:cs="Arial"/>
        </w:rPr>
        <w:t xml:space="preserve">Für zitierte Fachzeitschriften ist das Format: </w:t>
      </w:r>
    </w:p>
    <w:p w14:paraId="5552E0CC" w14:textId="755DE291" w:rsidR="00F045BF" w:rsidRPr="00142033" w:rsidRDefault="00F045BF" w:rsidP="001C72A0">
      <w:pPr>
        <w:pStyle w:val="Referenzen"/>
      </w:pPr>
      <w:r w:rsidRPr="00142033">
        <w:t xml:space="preserve">(Arial 10 </w:t>
      </w:r>
      <w:proofErr w:type="spellStart"/>
      <w:r w:rsidRPr="00142033">
        <w:t>pt</w:t>
      </w:r>
      <w:proofErr w:type="spellEnd"/>
      <w:r w:rsidRPr="00142033">
        <w:t>)</w:t>
      </w:r>
    </w:p>
    <w:p w14:paraId="258CB51E" w14:textId="77777777" w:rsidR="00441831" w:rsidRPr="00142033" w:rsidRDefault="00441831" w:rsidP="001C72A0">
      <w:pPr>
        <w:pStyle w:val="Referenzen"/>
      </w:pPr>
      <w:r w:rsidRPr="00142033">
        <w:t>Autorenname/n. (Jahr). Titel des Beitrags. Titel der Zeitschrift Jahrgang: Heftnummer, Seitenzahl.</w:t>
      </w:r>
    </w:p>
    <w:p w14:paraId="220D15D8" w14:textId="77777777" w:rsidR="00441831" w:rsidRPr="0029650D" w:rsidRDefault="00441831" w:rsidP="001C72A0">
      <w:pPr>
        <w:pStyle w:val="Referenzen"/>
        <w:rPr>
          <w:lang w:val="en-US"/>
        </w:rPr>
      </w:pPr>
      <w:r w:rsidRPr="0029650D">
        <w:rPr>
          <w:lang w:val="en-US"/>
        </w:rPr>
        <w:t>z. B.:</w:t>
      </w:r>
    </w:p>
    <w:p w14:paraId="6B0BC00E" w14:textId="77777777" w:rsidR="00441831" w:rsidRPr="00F045BF" w:rsidRDefault="00441831" w:rsidP="001C72A0">
      <w:pPr>
        <w:pStyle w:val="Referenzen"/>
        <w:rPr>
          <w:rFonts w:cs="Arial"/>
        </w:rPr>
      </w:pPr>
      <w:proofErr w:type="spellStart"/>
      <w:r w:rsidRPr="0029650D">
        <w:rPr>
          <w:rFonts w:cs="Arial"/>
          <w:lang w:val="en-US"/>
        </w:rPr>
        <w:t>Murakawa</w:t>
      </w:r>
      <w:proofErr w:type="spellEnd"/>
      <w:r w:rsidRPr="0029650D">
        <w:rPr>
          <w:rFonts w:cs="Arial"/>
          <w:lang w:val="en-US"/>
        </w:rPr>
        <w:t xml:space="preserve">, </w:t>
      </w:r>
      <w:proofErr w:type="spellStart"/>
      <w:proofErr w:type="gramStart"/>
      <w:r w:rsidRPr="0029650D">
        <w:rPr>
          <w:rFonts w:cs="Arial"/>
          <w:lang w:val="en-US"/>
        </w:rPr>
        <w:t>H.,Ueda</w:t>
      </w:r>
      <w:proofErr w:type="spellEnd"/>
      <w:proofErr w:type="gramEnd"/>
      <w:r w:rsidRPr="0029650D">
        <w:rPr>
          <w:rFonts w:cs="Arial"/>
          <w:lang w:val="en-US"/>
        </w:rPr>
        <w:t xml:space="preserve">, Y. and </w:t>
      </w:r>
      <w:proofErr w:type="spellStart"/>
      <w:r w:rsidRPr="0029650D">
        <w:rPr>
          <w:rFonts w:cs="Arial"/>
          <w:lang w:val="en-US"/>
        </w:rPr>
        <w:t>Xiznh</w:t>
      </w:r>
      <w:proofErr w:type="spellEnd"/>
      <w:r w:rsidRPr="0029650D">
        <w:rPr>
          <w:rFonts w:cs="Arial"/>
          <w:lang w:val="en-US"/>
        </w:rPr>
        <w:t xml:space="preserve">, D. (1995). Effect of fluid force acting on colliding body upon damage given to offshore structures. </w:t>
      </w:r>
      <w:r w:rsidRPr="001C72A0">
        <w:rPr>
          <w:rStyle w:val="TabelleZchn"/>
        </w:rPr>
        <w:t xml:space="preserve">Journal </w:t>
      </w:r>
      <w:proofErr w:type="spellStart"/>
      <w:r w:rsidRPr="001C72A0">
        <w:rPr>
          <w:rStyle w:val="TabelleZchn"/>
        </w:rPr>
        <w:t>of</w:t>
      </w:r>
      <w:proofErr w:type="spellEnd"/>
      <w:r w:rsidRPr="001C72A0">
        <w:rPr>
          <w:rStyle w:val="TabelleZchn"/>
        </w:rPr>
        <w:t xml:space="preserve"> </w:t>
      </w:r>
      <w:proofErr w:type="spellStart"/>
      <w:r w:rsidRPr="001C72A0">
        <w:rPr>
          <w:rStyle w:val="TabelleZchn"/>
        </w:rPr>
        <w:t>Constructional</w:t>
      </w:r>
      <w:proofErr w:type="spellEnd"/>
      <w:r w:rsidRPr="001C72A0">
        <w:rPr>
          <w:rStyle w:val="TabelleZchn"/>
        </w:rPr>
        <w:t xml:space="preserve"> Steel Research</w:t>
      </w:r>
      <w:r w:rsidRPr="00F045BF">
        <w:rPr>
          <w:rFonts w:cs="Arial"/>
        </w:rPr>
        <w:t xml:space="preserve"> 33 :3, 259-281.</w:t>
      </w:r>
    </w:p>
    <w:p w14:paraId="3CD3C8F4" w14:textId="77777777" w:rsidR="00441831" w:rsidRPr="00586735" w:rsidRDefault="00441831" w:rsidP="00441831">
      <w:pPr>
        <w:tabs>
          <w:tab w:val="left" w:pos="142"/>
        </w:tabs>
        <w:rPr>
          <w:rFonts w:cs="Arial"/>
        </w:rPr>
      </w:pPr>
    </w:p>
    <w:p w14:paraId="23D119D3" w14:textId="77777777" w:rsidR="00441831" w:rsidRPr="00586735" w:rsidRDefault="00441831" w:rsidP="00441831">
      <w:pPr>
        <w:tabs>
          <w:tab w:val="left" w:pos="142"/>
        </w:tabs>
        <w:rPr>
          <w:rFonts w:cs="Arial"/>
        </w:rPr>
      </w:pPr>
      <w:r w:rsidRPr="00586735">
        <w:rPr>
          <w:rFonts w:cs="Arial"/>
        </w:rPr>
        <w:t>Bei Büchern ist das Format:</w:t>
      </w:r>
    </w:p>
    <w:p w14:paraId="27D87DAF" w14:textId="77777777" w:rsidR="00441831" w:rsidRPr="00142033" w:rsidRDefault="00441831" w:rsidP="0001752E">
      <w:pPr>
        <w:pStyle w:val="Referenzen"/>
      </w:pPr>
      <w:r w:rsidRPr="00142033">
        <w:t>Autorenname/n (Jahr), Buchtitel, Verlag</w:t>
      </w:r>
    </w:p>
    <w:p w14:paraId="375A67BC" w14:textId="77777777" w:rsidR="00441831" w:rsidRPr="0029650D" w:rsidRDefault="00441831" w:rsidP="0001752E">
      <w:pPr>
        <w:pStyle w:val="Referenzen"/>
        <w:rPr>
          <w:lang w:val="en-US"/>
        </w:rPr>
      </w:pPr>
      <w:r w:rsidRPr="0029650D">
        <w:rPr>
          <w:lang w:val="en-US"/>
        </w:rPr>
        <w:t>z. B.:</w:t>
      </w:r>
    </w:p>
    <w:p w14:paraId="224A63E0" w14:textId="77777777" w:rsidR="00441831" w:rsidRPr="0029650D" w:rsidRDefault="00441831" w:rsidP="0001752E">
      <w:pPr>
        <w:pStyle w:val="Referenzen"/>
        <w:rPr>
          <w:rFonts w:cs="Arial"/>
          <w:lang w:val="en-US"/>
        </w:rPr>
      </w:pPr>
      <w:proofErr w:type="spellStart"/>
      <w:r w:rsidRPr="0029650D">
        <w:rPr>
          <w:rFonts w:cs="Arial"/>
          <w:lang w:val="en-US"/>
        </w:rPr>
        <w:t>Oehlers</w:t>
      </w:r>
      <w:proofErr w:type="spellEnd"/>
      <w:r w:rsidRPr="0029650D">
        <w:rPr>
          <w:rFonts w:cs="Arial"/>
          <w:lang w:val="en-US"/>
        </w:rPr>
        <w:t xml:space="preserve">, D. J. and Bradford, M.A. (1995). </w:t>
      </w:r>
      <w:r w:rsidRPr="0029650D">
        <w:rPr>
          <w:rStyle w:val="TabelleZchn"/>
          <w:lang w:val="en-US"/>
        </w:rPr>
        <w:t>Composite Steel and Concrete Structural Members</w:t>
      </w:r>
      <w:r w:rsidRPr="0029650D">
        <w:rPr>
          <w:rFonts w:cs="Arial"/>
          <w:lang w:val="en-US"/>
        </w:rPr>
        <w:t>, Pergamon, Oxford, U.K.</w:t>
      </w:r>
    </w:p>
    <w:p w14:paraId="1AE65448" w14:textId="77777777" w:rsidR="002C4F34" w:rsidRPr="00A20B83" w:rsidRDefault="002C4F34" w:rsidP="002C4F34">
      <w:pPr>
        <w:tabs>
          <w:tab w:val="left" w:pos="142"/>
        </w:tabs>
        <w:rPr>
          <w:rFonts w:cs="Arial"/>
          <w:lang w:val="en-US"/>
        </w:rPr>
      </w:pPr>
    </w:p>
    <w:p w14:paraId="113C01B6" w14:textId="77777777" w:rsidR="002C4F34" w:rsidRPr="00A20B83" w:rsidRDefault="002C4F34" w:rsidP="002C4F34">
      <w:pPr>
        <w:tabs>
          <w:tab w:val="left" w:pos="142"/>
        </w:tabs>
        <w:rPr>
          <w:rFonts w:cs="Arial"/>
          <w:lang w:val="en-US"/>
        </w:rPr>
      </w:pPr>
    </w:p>
    <w:p w14:paraId="461A5565" w14:textId="77777777" w:rsidR="002C4F34" w:rsidRPr="00A72245" w:rsidRDefault="002C4F34" w:rsidP="0001752E">
      <w:pPr>
        <w:pStyle w:val="berschrift1"/>
      </w:pPr>
      <w:r w:rsidRPr="00A72245">
        <w:t>Endkontrolle</w:t>
      </w:r>
    </w:p>
    <w:p w14:paraId="7B4AD8F5" w14:textId="77777777" w:rsidR="002C4F34" w:rsidRPr="00F250B1" w:rsidRDefault="002C4F34" w:rsidP="002C4F34"/>
    <w:p w14:paraId="017223F9" w14:textId="77777777" w:rsidR="002C4F34" w:rsidRPr="00A20B83" w:rsidRDefault="002C4F34" w:rsidP="002C4F34">
      <w:r w:rsidRPr="00A20B83">
        <w:t>Wir empfehlen, das vollständige Manuskript durch ein Rechtschreibprogramm laufen zu lassen.</w:t>
      </w:r>
    </w:p>
    <w:p w14:paraId="12DAA967" w14:textId="77777777" w:rsidR="002C4F34" w:rsidRPr="00A20B83" w:rsidRDefault="002C4F34" w:rsidP="002C4F34"/>
    <w:p w14:paraId="69A192C2" w14:textId="77777777" w:rsidR="002C4F34" w:rsidRPr="00F250B1" w:rsidRDefault="002C4F34" w:rsidP="002C4F34"/>
    <w:p w14:paraId="7688069C" w14:textId="77777777" w:rsidR="008B6F89" w:rsidRPr="00142033" w:rsidRDefault="008B6F89" w:rsidP="00C65311"/>
    <w:sectPr w:rsidR="008B6F89" w:rsidRPr="00142033" w:rsidSect="005B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418" w:bottom="1418" w:left="1418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14F2" w14:textId="77777777" w:rsidR="00DC2FF5" w:rsidRDefault="00DC2FF5">
      <w:r>
        <w:separator/>
      </w:r>
    </w:p>
    <w:p w14:paraId="60328112" w14:textId="77777777" w:rsidR="00DC2FF5" w:rsidRDefault="00DC2FF5"/>
  </w:endnote>
  <w:endnote w:type="continuationSeparator" w:id="0">
    <w:p w14:paraId="5286B0B5" w14:textId="77777777" w:rsidR="00DC2FF5" w:rsidRDefault="00DC2FF5">
      <w:r>
        <w:continuationSeparator/>
      </w:r>
    </w:p>
    <w:p w14:paraId="1435E121" w14:textId="77777777" w:rsidR="00DC2FF5" w:rsidRDefault="00DC2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6"/>
      <w:gridCol w:w="2833"/>
    </w:tblGrid>
    <w:tr w:rsidR="00EF4484" w:rsidRPr="003C1D6E" w14:paraId="774D2D8A" w14:textId="77777777" w:rsidTr="0020730D">
      <w:trPr>
        <w:cantSplit/>
        <w:jc w:val="center"/>
      </w:trPr>
      <w:tc>
        <w:tcPr>
          <w:tcW w:w="6239" w:type="dxa"/>
          <w:vAlign w:val="center"/>
        </w:tcPr>
        <w:p w14:paraId="714F8AD4" w14:textId="77777777" w:rsidR="00EF4484" w:rsidRPr="00F250B1" w:rsidRDefault="00F250B1" w:rsidP="00193D99">
          <w:pPr>
            <w:pStyle w:val="Kopfzeile"/>
            <w:tabs>
              <w:tab w:val="clear" w:pos="4536"/>
              <w:tab w:val="clear" w:pos="9072"/>
            </w:tabs>
            <w:jc w:val="lef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5</w:t>
          </w:r>
          <w:r w:rsidR="00EF4484" w:rsidRPr="00F250B1">
            <w:rPr>
              <w:rFonts w:cs="Arial"/>
              <w:sz w:val="20"/>
              <w:szCs w:val="20"/>
            </w:rPr>
            <w:t xml:space="preserve">. </w:t>
          </w:r>
          <w:proofErr w:type="spellStart"/>
          <w:r w:rsidR="00EF4484" w:rsidRPr="00F250B1">
            <w:rPr>
              <w:rFonts w:cs="Arial"/>
              <w:sz w:val="20"/>
              <w:szCs w:val="20"/>
            </w:rPr>
            <w:t>EffizienzTagung</w:t>
          </w:r>
          <w:proofErr w:type="spellEnd"/>
          <w:r w:rsidR="00EF4484" w:rsidRPr="00F250B1">
            <w:rPr>
              <w:rFonts w:cs="Arial"/>
              <w:sz w:val="20"/>
              <w:szCs w:val="20"/>
            </w:rPr>
            <w:t xml:space="preserve"> Bauen + Modernisieren</w:t>
          </w:r>
        </w:p>
        <w:p w14:paraId="138DDF34" w14:textId="77777777" w:rsidR="00EF4484" w:rsidRPr="00F250B1" w:rsidRDefault="00F250B1" w:rsidP="0083170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0</w:t>
          </w:r>
          <w:r w:rsidR="00831709" w:rsidRPr="00F250B1">
            <w:rPr>
              <w:rFonts w:cs="Arial"/>
              <w:sz w:val="20"/>
              <w:szCs w:val="20"/>
            </w:rPr>
            <w:t>1</w:t>
          </w:r>
          <w:r w:rsidR="00EF4484" w:rsidRPr="00F250B1">
            <w:rPr>
              <w:rFonts w:cs="Arial"/>
              <w:sz w:val="20"/>
              <w:szCs w:val="20"/>
            </w:rPr>
            <w:t>.-</w:t>
          </w:r>
          <w:r>
            <w:rPr>
              <w:rFonts w:cs="Arial"/>
              <w:sz w:val="20"/>
              <w:szCs w:val="20"/>
            </w:rPr>
            <w:t>0</w:t>
          </w:r>
          <w:r w:rsidR="00831709" w:rsidRPr="00F250B1">
            <w:rPr>
              <w:rFonts w:cs="Arial"/>
              <w:sz w:val="20"/>
              <w:szCs w:val="20"/>
            </w:rPr>
            <w:t>2</w:t>
          </w:r>
          <w:r w:rsidR="00EF4484" w:rsidRPr="00F250B1">
            <w:rPr>
              <w:rFonts w:cs="Arial"/>
              <w:sz w:val="20"/>
              <w:szCs w:val="20"/>
            </w:rPr>
            <w:t>. November 201</w:t>
          </w:r>
          <w:r>
            <w:rPr>
              <w:rFonts w:cs="Arial"/>
              <w:sz w:val="20"/>
              <w:szCs w:val="20"/>
            </w:rPr>
            <w:t>3</w:t>
          </w:r>
          <w:r w:rsidR="00EF4484" w:rsidRPr="00F250B1">
            <w:rPr>
              <w:rFonts w:cs="Arial"/>
              <w:sz w:val="20"/>
              <w:szCs w:val="20"/>
            </w:rPr>
            <w:t>, Hannover</w:t>
          </w:r>
        </w:p>
      </w:tc>
      <w:tc>
        <w:tcPr>
          <w:tcW w:w="2833" w:type="dxa"/>
          <w:vAlign w:val="center"/>
        </w:tcPr>
        <w:p w14:paraId="44B88EDA" w14:textId="77777777" w:rsidR="00EF4484" w:rsidRPr="003C1D6E" w:rsidRDefault="00A7589C" w:rsidP="0020730D">
          <w:pPr>
            <w:pStyle w:val="Kopfzeile"/>
            <w:tabs>
              <w:tab w:val="clear" w:pos="4536"/>
              <w:tab w:val="clear" w:pos="9072"/>
            </w:tabs>
            <w:spacing w:before="40" w:after="40"/>
            <w:jc w:val="right"/>
            <w:rPr>
              <w:rFonts w:cs="Arial"/>
              <w:sz w:val="20"/>
              <w:szCs w:val="20"/>
              <w:lang w:val="en-GB"/>
            </w:rPr>
          </w:pPr>
          <w:r w:rsidRPr="003C1D6E">
            <w:rPr>
              <w:rFonts w:cs="Arial"/>
              <w:noProof/>
              <w:sz w:val="20"/>
              <w:szCs w:val="20"/>
              <w:lang w:eastAsia="de-DE"/>
            </w:rPr>
            <w:drawing>
              <wp:inline distT="0" distB="0" distL="0" distR="0" wp14:anchorId="028D3495" wp14:editId="7E26E35C">
                <wp:extent cx="1280160" cy="411480"/>
                <wp:effectExtent l="0" t="0" r="0" b="7620"/>
                <wp:docPr id="2" name="Bild 2" descr="EUZ_sw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Z_sw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4484" w:rsidRPr="003C1D6E">
            <w:rPr>
              <w:rFonts w:cs="Arial"/>
              <w:sz w:val="20"/>
              <w:szCs w:val="20"/>
              <w:lang w:val="en-GB"/>
            </w:rPr>
            <w:t xml:space="preserve">    </w:t>
          </w:r>
        </w:p>
      </w:tc>
    </w:tr>
  </w:tbl>
  <w:p w14:paraId="66D8F9FF" w14:textId="77777777" w:rsidR="00EF4484" w:rsidRPr="003C1D6E" w:rsidRDefault="00EF4484">
    <w:pPr>
      <w:pStyle w:val="Fuzeil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7"/>
      <w:gridCol w:w="6232"/>
    </w:tblGrid>
    <w:tr w:rsidR="00EF4484" w:rsidRPr="00F250B1" w14:paraId="77A539A4" w14:textId="77777777" w:rsidTr="00AC17CE">
      <w:trPr>
        <w:cantSplit/>
        <w:jc w:val="center"/>
      </w:trPr>
      <w:tc>
        <w:tcPr>
          <w:tcW w:w="2837" w:type="dxa"/>
          <w:vAlign w:val="center"/>
        </w:tcPr>
        <w:p w14:paraId="4ADD0CBB" w14:textId="77777777" w:rsidR="00EF4484" w:rsidRPr="003C1D6E" w:rsidRDefault="00A7589C" w:rsidP="00AC17CE">
          <w:pPr>
            <w:pStyle w:val="Kopfzeile"/>
            <w:tabs>
              <w:tab w:val="clear" w:pos="4536"/>
              <w:tab w:val="clear" w:pos="9072"/>
            </w:tabs>
            <w:spacing w:before="40" w:after="40"/>
            <w:jc w:val="left"/>
            <w:rPr>
              <w:rFonts w:cs="Arial"/>
              <w:sz w:val="20"/>
              <w:szCs w:val="20"/>
              <w:lang w:val="en-GB"/>
            </w:rPr>
          </w:pPr>
          <w:r w:rsidRPr="003C1D6E">
            <w:rPr>
              <w:rFonts w:cs="Arial"/>
              <w:noProof/>
              <w:sz w:val="20"/>
              <w:szCs w:val="20"/>
              <w:lang w:eastAsia="de-DE"/>
            </w:rPr>
            <w:drawing>
              <wp:inline distT="0" distB="0" distL="0" distR="0" wp14:anchorId="34ED3936" wp14:editId="0BC72FAB">
                <wp:extent cx="1130453" cy="411480"/>
                <wp:effectExtent l="0" t="0" r="0" b="762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53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vAlign w:val="center"/>
        </w:tcPr>
        <w:p w14:paraId="1D3E3615" w14:textId="23AC7C5E" w:rsidR="00EF4484" w:rsidRPr="00F250B1" w:rsidRDefault="00FE6C47" w:rsidP="00AC17CE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</w:t>
          </w:r>
          <w:r w:rsidR="004670C3">
            <w:rPr>
              <w:rFonts w:cs="Arial"/>
              <w:sz w:val="20"/>
              <w:szCs w:val="20"/>
            </w:rPr>
            <w:t>8</w:t>
          </w:r>
          <w:r w:rsidR="00EF4484" w:rsidRPr="00F250B1">
            <w:rPr>
              <w:rFonts w:cs="Arial"/>
              <w:sz w:val="20"/>
              <w:szCs w:val="20"/>
            </w:rPr>
            <w:t xml:space="preserve">. </w:t>
          </w:r>
          <w:proofErr w:type="spellStart"/>
          <w:r w:rsidR="00EF4484" w:rsidRPr="00F250B1">
            <w:rPr>
              <w:rFonts w:cs="Arial"/>
              <w:sz w:val="20"/>
              <w:szCs w:val="20"/>
            </w:rPr>
            <w:t>EffizienzTagung</w:t>
          </w:r>
          <w:proofErr w:type="spellEnd"/>
          <w:r w:rsidR="00EF4484" w:rsidRPr="00F250B1">
            <w:rPr>
              <w:rFonts w:cs="Arial"/>
              <w:sz w:val="20"/>
              <w:szCs w:val="20"/>
            </w:rPr>
            <w:t xml:space="preserve"> </w:t>
          </w:r>
          <w:r w:rsidR="00C2683F">
            <w:rPr>
              <w:rFonts w:cs="Arial"/>
              <w:sz w:val="20"/>
              <w:szCs w:val="20"/>
            </w:rPr>
            <w:t xml:space="preserve">klimaneutral </w:t>
          </w:r>
          <w:r w:rsidR="00EF4484" w:rsidRPr="00F250B1">
            <w:rPr>
              <w:rFonts w:cs="Arial"/>
              <w:sz w:val="20"/>
              <w:szCs w:val="20"/>
            </w:rPr>
            <w:t>Bauen + Modernisieren</w:t>
          </w:r>
        </w:p>
        <w:p w14:paraId="76AD766D" w14:textId="0AA4FD64" w:rsidR="00EF4484" w:rsidRPr="00F250B1" w:rsidRDefault="004670C3" w:rsidP="00A261CA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20</w:t>
          </w:r>
          <w:r w:rsidR="00FE6C47">
            <w:rPr>
              <w:rFonts w:cs="Arial"/>
              <w:sz w:val="20"/>
              <w:szCs w:val="20"/>
            </w:rPr>
            <w:t xml:space="preserve">. und </w:t>
          </w:r>
          <w:r>
            <w:rPr>
              <w:rFonts w:cs="Arial"/>
              <w:sz w:val="20"/>
              <w:szCs w:val="20"/>
            </w:rPr>
            <w:t>21</w:t>
          </w:r>
          <w:r w:rsidR="00EF4484" w:rsidRPr="00F250B1">
            <w:rPr>
              <w:rFonts w:cs="Arial"/>
              <w:sz w:val="20"/>
              <w:szCs w:val="20"/>
            </w:rPr>
            <w:t xml:space="preserve">. </w:t>
          </w:r>
          <w:r w:rsidR="00EF4484" w:rsidRPr="00F250B1">
            <w:rPr>
              <w:rFonts w:cs="Arial"/>
              <w:sz w:val="20"/>
              <w:szCs w:val="20"/>
            </w:rPr>
            <w:t>November 20</w:t>
          </w:r>
          <w:r w:rsidR="00D10FA8">
            <w:rPr>
              <w:rFonts w:cs="Arial"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t>6</w:t>
          </w:r>
          <w:r w:rsidR="0029650D">
            <w:rPr>
              <w:rFonts w:cs="Arial"/>
              <w:sz w:val="20"/>
              <w:szCs w:val="20"/>
            </w:rPr>
            <w:t xml:space="preserve">, </w:t>
          </w:r>
          <w:r w:rsidR="00A261CA">
            <w:rPr>
              <w:rFonts w:cs="Arial"/>
              <w:sz w:val="20"/>
              <w:szCs w:val="20"/>
            </w:rPr>
            <w:t>Hannover</w:t>
          </w:r>
        </w:p>
      </w:tc>
    </w:tr>
  </w:tbl>
  <w:p w14:paraId="18A14722" w14:textId="77777777" w:rsidR="00EF4484" w:rsidRPr="003C1D6E" w:rsidRDefault="00EF4484" w:rsidP="008B6F89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7"/>
      <w:gridCol w:w="6232"/>
    </w:tblGrid>
    <w:tr w:rsidR="005B12A1" w:rsidRPr="00F250B1" w14:paraId="29E92D76" w14:textId="77777777" w:rsidTr="007D51DF">
      <w:trPr>
        <w:cantSplit/>
        <w:jc w:val="center"/>
      </w:trPr>
      <w:tc>
        <w:tcPr>
          <w:tcW w:w="2837" w:type="dxa"/>
          <w:vAlign w:val="center"/>
        </w:tcPr>
        <w:p w14:paraId="7A60202E" w14:textId="77777777" w:rsidR="005B12A1" w:rsidRPr="003C1D6E" w:rsidRDefault="00A7589C" w:rsidP="005B12A1">
          <w:pPr>
            <w:pStyle w:val="Kopfzeile"/>
            <w:tabs>
              <w:tab w:val="clear" w:pos="4536"/>
              <w:tab w:val="clear" w:pos="9072"/>
            </w:tabs>
            <w:spacing w:before="40" w:after="40"/>
            <w:jc w:val="left"/>
            <w:rPr>
              <w:rFonts w:cs="Arial"/>
              <w:sz w:val="20"/>
              <w:szCs w:val="20"/>
              <w:lang w:val="en-GB"/>
            </w:rPr>
          </w:pPr>
          <w:r w:rsidRPr="003C1D6E">
            <w:rPr>
              <w:rFonts w:cs="Arial"/>
              <w:noProof/>
              <w:sz w:val="20"/>
              <w:szCs w:val="20"/>
              <w:lang w:eastAsia="de-DE"/>
            </w:rPr>
            <w:drawing>
              <wp:inline distT="0" distB="0" distL="0" distR="0" wp14:anchorId="426CCF7E" wp14:editId="14B5C687">
                <wp:extent cx="1130453" cy="411480"/>
                <wp:effectExtent l="0" t="0" r="0" b="7620"/>
                <wp:docPr id="6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53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vAlign w:val="center"/>
        </w:tcPr>
        <w:p w14:paraId="54BF6CEF" w14:textId="6FB2B69E" w:rsidR="005B12A1" w:rsidRPr="00F250B1" w:rsidRDefault="00FE6C47" w:rsidP="005B12A1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</w:t>
          </w:r>
          <w:r w:rsidR="004670C3">
            <w:rPr>
              <w:rFonts w:cs="Arial"/>
              <w:sz w:val="20"/>
              <w:szCs w:val="20"/>
            </w:rPr>
            <w:t>8</w:t>
          </w:r>
          <w:r w:rsidR="005B12A1" w:rsidRPr="00F250B1">
            <w:rPr>
              <w:rFonts w:cs="Arial"/>
              <w:sz w:val="20"/>
              <w:szCs w:val="20"/>
            </w:rPr>
            <w:t xml:space="preserve">. </w:t>
          </w:r>
          <w:proofErr w:type="spellStart"/>
          <w:r w:rsidR="005B12A1" w:rsidRPr="00F250B1">
            <w:rPr>
              <w:rFonts w:cs="Arial"/>
              <w:sz w:val="20"/>
              <w:szCs w:val="20"/>
            </w:rPr>
            <w:t>EffizienzTagung</w:t>
          </w:r>
          <w:proofErr w:type="spellEnd"/>
          <w:r w:rsidR="005B12A1" w:rsidRPr="00F250B1">
            <w:rPr>
              <w:rFonts w:cs="Arial"/>
              <w:sz w:val="20"/>
              <w:szCs w:val="20"/>
            </w:rPr>
            <w:t xml:space="preserve"> </w:t>
          </w:r>
          <w:r w:rsidR="00C2683F">
            <w:rPr>
              <w:rFonts w:cs="Arial"/>
              <w:sz w:val="20"/>
              <w:szCs w:val="20"/>
            </w:rPr>
            <w:t xml:space="preserve">klimaneutral </w:t>
          </w:r>
          <w:r w:rsidR="005B12A1" w:rsidRPr="00F250B1">
            <w:rPr>
              <w:rFonts w:cs="Arial"/>
              <w:sz w:val="20"/>
              <w:szCs w:val="20"/>
            </w:rPr>
            <w:t>Bauen + Modernisieren</w:t>
          </w:r>
        </w:p>
        <w:p w14:paraId="4EC30023" w14:textId="6A796DBC" w:rsidR="005B12A1" w:rsidRPr="00F250B1" w:rsidRDefault="004670C3" w:rsidP="00A261CA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20</w:t>
          </w:r>
          <w:r w:rsidR="005B12A1" w:rsidRPr="00F250B1">
            <w:rPr>
              <w:rFonts w:cs="Arial"/>
              <w:sz w:val="20"/>
              <w:szCs w:val="20"/>
            </w:rPr>
            <w:t>.</w:t>
          </w:r>
          <w:r w:rsidR="00FE6C47">
            <w:rPr>
              <w:rFonts w:cs="Arial"/>
              <w:sz w:val="20"/>
              <w:szCs w:val="20"/>
            </w:rPr>
            <w:t xml:space="preserve"> und </w:t>
          </w:r>
          <w:r>
            <w:rPr>
              <w:rFonts w:cs="Arial"/>
              <w:sz w:val="20"/>
              <w:szCs w:val="20"/>
            </w:rPr>
            <w:t>21</w:t>
          </w:r>
          <w:r w:rsidR="00FE6C47">
            <w:rPr>
              <w:rFonts w:cs="Arial"/>
              <w:sz w:val="20"/>
              <w:szCs w:val="20"/>
            </w:rPr>
            <w:t>.</w:t>
          </w:r>
          <w:r w:rsidR="005B12A1" w:rsidRPr="00F250B1">
            <w:rPr>
              <w:rFonts w:cs="Arial"/>
              <w:sz w:val="20"/>
              <w:szCs w:val="20"/>
            </w:rPr>
            <w:t xml:space="preserve"> November 20</w:t>
          </w:r>
          <w:r w:rsidR="00D10FA8">
            <w:rPr>
              <w:rFonts w:cs="Arial"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t>6</w:t>
          </w:r>
          <w:r w:rsidR="0029650D">
            <w:rPr>
              <w:rFonts w:cs="Arial"/>
              <w:sz w:val="20"/>
              <w:szCs w:val="20"/>
            </w:rPr>
            <w:t xml:space="preserve">, </w:t>
          </w:r>
          <w:r w:rsidR="00A261CA">
            <w:rPr>
              <w:rFonts w:cs="Arial"/>
              <w:sz w:val="20"/>
              <w:szCs w:val="20"/>
            </w:rPr>
            <w:t>Hannover</w:t>
          </w:r>
        </w:p>
      </w:tc>
    </w:tr>
  </w:tbl>
  <w:p w14:paraId="7181CD2C" w14:textId="77777777" w:rsidR="005B12A1" w:rsidRDefault="005B12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7489" w14:textId="77777777" w:rsidR="00DC2FF5" w:rsidRDefault="00DC2FF5">
      <w:r>
        <w:separator/>
      </w:r>
    </w:p>
    <w:p w14:paraId="25055D26" w14:textId="77777777" w:rsidR="00DC2FF5" w:rsidRDefault="00DC2FF5"/>
  </w:footnote>
  <w:footnote w:type="continuationSeparator" w:id="0">
    <w:p w14:paraId="19AB4367" w14:textId="77777777" w:rsidR="00DC2FF5" w:rsidRDefault="00DC2FF5">
      <w:r>
        <w:continuationSeparator/>
      </w:r>
    </w:p>
    <w:p w14:paraId="5A458A27" w14:textId="77777777" w:rsidR="00DC2FF5" w:rsidRDefault="00DC2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EF4484" w:rsidRPr="003C1D6E" w14:paraId="1F0A0A67" w14:textId="77777777">
      <w:trPr>
        <w:jc w:val="center"/>
      </w:trPr>
      <w:tc>
        <w:tcPr>
          <w:tcW w:w="9072" w:type="dxa"/>
        </w:tcPr>
        <w:p w14:paraId="67681567" w14:textId="77777777" w:rsidR="00EF4484" w:rsidRPr="003C1D6E" w:rsidRDefault="00EF4484" w:rsidP="00200C86">
          <w:pPr>
            <w:pStyle w:val="Kopfzeile"/>
            <w:tabs>
              <w:tab w:val="clear" w:pos="4536"/>
              <w:tab w:val="clear" w:pos="9072"/>
              <w:tab w:val="right" w:pos="8930"/>
            </w:tabs>
            <w:spacing w:before="40" w:after="40"/>
            <w:rPr>
              <w:rFonts w:cs="Arial"/>
              <w:sz w:val="20"/>
              <w:szCs w:val="20"/>
              <w:u w:val="single"/>
            </w:rPr>
          </w:pPr>
          <w:r w:rsidRPr="003C1D6E">
            <w:rPr>
              <w:rFonts w:cs="Arial"/>
              <w:sz w:val="20"/>
              <w:szCs w:val="20"/>
            </w:rPr>
            <w:fldChar w:fldCharType="begin"/>
          </w:r>
          <w:r w:rsidRPr="003C1D6E">
            <w:rPr>
              <w:rFonts w:cs="Arial"/>
              <w:sz w:val="20"/>
              <w:szCs w:val="20"/>
            </w:rPr>
            <w:instrText xml:space="preserve"> PAGE </w:instrText>
          </w:r>
          <w:r w:rsidRPr="003C1D6E">
            <w:rPr>
              <w:rFonts w:cs="Arial"/>
              <w:sz w:val="20"/>
              <w:szCs w:val="20"/>
            </w:rPr>
            <w:fldChar w:fldCharType="separate"/>
          </w:r>
          <w:r w:rsidR="005D1347">
            <w:rPr>
              <w:rFonts w:cs="Arial"/>
              <w:noProof/>
              <w:sz w:val="20"/>
              <w:szCs w:val="20"/>
            </w:rPr>
            <w:t>2</w:t>
          </w:r>
          <w:r w:rsidRPr="003C1D6E">
            <w:rPr>
              <w:rFonts w:cs="Arial"/>
              <w:sz w:val="20"/>
              <w:szCs w:val="20"/>
            </w:rPr>
            <w:fldChar w:fldCharType="end"/>
          </w:r>
          <w:r w:rsidRPr="003C1D6E">
            <w:rPr>
              <w:rFonts w:cs="Arial"/>
              <w:sz w:val="20"/>
              <w:szCs w:val="20"/>
            </w:rPr>
            <w:tab/>
          </w:r>
        </w:p>
      </w:tc>
    </w:tr>
  </w:tbl>
  <w:p w14:paraId="5F3DE02B" w14:textId="77777777" w:rsidR="00EF4484" w:rsidRPr="003C1D6E" w:rsidRDefault="00EF4484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EF4484" w:rsidRPr="003C1D6E" w14:paraId="297605E2" w14:textId="77777777">
      <w:trPr>
        <w:jc w:val="center"/>
      </w:trPr>
      <w:tc>
        <w:tcPr>
          <w:tcW w:w="9072" w:type="dxa"/>
        </w:tcPr>
        <w:p w14:paraId="63AAC5E0" w14:textId="77777777" w:rsidR="00EF4484" w:rsidRPr="003C1D6E" w:rsidRDefault="00EF4484" w:rsidP="00193D99">
          <w:pPr>
            <w:pStyle w:val="Textkrper2"/>
            <w:tabs>
              <w:tab w:val="right" w:pos="8930"/>
            </w:tabs>
            <w:spacing w:before="40" w:after="40"/>
            <w:jc w:val="left"/>
            <w:rPr>
              <w:b w:val="0"/>
              <w:sz w:val="20"/>
              <w:szCs w:val="20"/>
            </w:rPr>
          </w:pPr>
          <w:r w:rsidRPr="003C1D6E">
            <w:rPr>
              <w:b w:val="0"/>
              <w:sz w:val="20"/>
              <w:szCs w:val="20"/>
            </w:rPr>
            <w:tab/>
          </w:r>
          <w:r w:rsidRPr="003C1D6E">
            <w:rPr>
              <w:b w:val="0"/>
              <w:sz w:val="20"/>
              <w:szCs w:val="20"/>
            </w:rPr>
            <w:fldChar w:fldCharType="begin"/>
          </w:r>
          <w:r w:rsidRPr="003C1D6E">
            <w:rPr>
              <w:b w:val="0"/>
              <w:sz w:val="20"/>
              <w:szCs w:val="20"/>
            </w:rPr>
            <w:instrText xml:space="preserve"> PAGE </w:instrText>
          </w:r>
          <w:r w:rsidRPr="003C1D6E">
            <w:rPr>
              <w:b w:val="0"/>
              <w:sz w:val="20"/>
              <w:szCs w:val="20"/>
            </w:rPr>
            <w:fldChar w:fldCharType="separate"/>
          </w:r>
          <w:r w:rsidR="00D868B2">
            <w:rPr>
              <w:b w:val="0"/>
              <w:noProof/>
              <w:sz w:val="20"/>
              <w:szCs w:val="20"/>
            </w:rPr>
            <w:t>3</w:t>
          </w:r>
          <w:r w:rsidRPr="003C1D6E">
            <w:rPr>
              <w:b w:val="0"/>
              <w:sz w:val="20"/>
              <w:szCs w:val="20"/>
            </w:rPr>
            <w:fldChar w:fldCharType="end"/>
          </w:r>
        </w:p>
      </w:tc>
    </w:tr>
  </w:tbl>
  <w:p w14:paraId="2FCC6AF8" w14:textId="77777777" w:rsidR="00EF4484" w:rsidRPr="003C1D6E" w:rsidRDefault="00EF4484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E024" w14:textId="77777777" w:rsidR="00150292" w:rsidRDefault="001502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8BE20A8"/>
    <w:multiLevelType w:val="hybridMultilevel"/>
    <w:tmpl w:val="ADFAD99C"/>
    <w:lvl w:ilvl="0" w:tplc="2410D8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356769"/>
    <w:multiLevelType w:val="hybridMultilevel"/>
    <w:tmpl w:val="EF7048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63A8A"/>
    <w:multiLevelType w:val="hybridMultilevel"/>
    <w:tmpl w:val="13D29BB8"/>
    <w:lvl w:ilvl="0" w:tplc="B6D6DE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B503B"/>
    <w:multiLevelType w:val="hybridMultilevel"/>
    <w:tmpl w:val="36CEC816"/>
    <w:lvl w:ilvl="0" w:tplc="B6D6DE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2237E"/>
    <w:multiLevelType w:val="hybridMultilevel"/>
    <w:tmpl w:val="A830D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BE6"/>
    <w:multiLevelType w:val="hybridMultilevel"/>
    <w:tmpl w:val="63624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9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54"/>
    <w:rsid w:val="00005C56"/>
    <w:rsid w:val="0001752E"/>
    <w:rsid w:val="00031C5E"/>
    <w:rsid w:val="0004429E"/>
    <w:rsid w:val="000A028E"/>
    <w:rsid w:val="000A6864"/>
    <w:rsid w:val="000C34F9"/>
    <w:rsid w:val="000D4B34"/>
    <w:rsid w:val="000F70AE"/>
    <w:rsid w:val="00142033"/>
    <w:rsid w:val="00150292"/>
    <w:rsid w:val="0015556E"/>
    <w:rsid w:val="00173E8F"/>
    <w:rsid w:val="00193D99"/>
    <w:rsid w:val="001C72A0"/>
    <w:rsid w:val="001E349F"/>
    <w:rsid w:val="001F41AC"/>
    <w:rsid w:val="00200C86"/>
    <w:rsid w:val="0020730D"/>
    <w:rsid w:val="0027590F"/>
    <w:rsid w:val="00276ECA"/>
    <w:rsid w:val="0029176E"/>
    <w:rsid w:val="0029650D"/>
    <w:rsid w:val="002A0B28"/>
    <w:rsid w:val="002C4F34"/>
    <w:rsid w:val="00302E18"/>
    <w:rsid w:val="003061F2"/>
    <w:rsid w:val="00333F9C"/>
    <w:rsid w:val="00345B30"/>
    <w:rsid w:val="003854E7"/>
    <w:rsid w:val="00387D70"/>
    <w:rsid w:val="0039764F"/>
    <w:rsid w:val="003B1329"/>
    <w:rsid w:val="003C1D6E"/>
    <w:rsid w:val="004279EF"/>
    <w:rsid w:val="00441831"/>
    <w:rsid w:val="004670C3"/>
    <w:rsid w:val="00496618"/>
    <w:rsid w:val="0050452A"/>
    <w:rsid w:val="00545667"/>
    <w:rsid w:val="005B12A1"/>
    <w:rsid w:val="005C61DB"/>
    <w:rsid w:val="005D1347"/>
    <w:rsid w:val="005F5A79"/>
    <w:rsid w:val="0060571C"/>
    <w:rsid w:val="00627BC6"/>
    <w:rsid w:val="0067644F"/>
    <w:rsid w:val="006D3CBD"/>
    <w:rsid w:val="006D3DE7"/>
    <w:rsid w:val="00733150"/>
    <w:rsid w:val="007C5C94"/>
    <w:rsid w:val="00831709"/>
    <w:rsid w:val="00851CFD"/>
    <w:rsid w:val="008549ED"/>
    <w:rsid w:val="008B6F89"/>
    <w:rsid w:val="008F148C"/>
    <w:rsid w:val="009157D3"/>
    <w:rsid w:val="00921C4C"/>
    <w:rsid w:val="0095141D"/>
    <w:rsid w:val="00956CF7"/>
    <w:rsid w:val="009D5966"/>
    <w:rsid w:val="009F4530"/>
    <w:rsid w:val="00A13ED8"/>
    <w:rsid w:val="00A20B83"/>
    <w:rsid w:val="00A22001"/>
    <w:rsid w:val="00A23448"/>
    <w:rsid w:val="00A261CA"/>
    <w:rsid w:val="00A72245"/>
    <w:rsid w:val="00A7589C"/>
    <w:rsid w:val="00A9362F"/>
    <w:rsid w:val="00A968D0"/>
    <w:rsid w:val="00A96947"/>
    <w:rsid w:val="00AC17CE"/>
    <w:rsid w:val="00B22E8D"/>
    <w:rsid w:val="00B25D6F"/>
    <w:rsid w:val="00B74EFA"/>
    <w:rsid w:val="00B849C2"/>
    <w:rsid w:val="00B97B95"/>
    <w:rsid w:val="00BA07B6"/>
    <w:rsid w:val="00BA2730"/>
    <w:rsid w:val="00BC1F71"/>
    <w:rsid w:val="00BC7734"/>
    <w:rsid w:val="00C2683F"/>
    <w:rsid w:val="00C35C2D"/>
    <w:rsid w:val="00C37917"/>
    <w:rsid w:val="00C65311"/>
    <w:rsid w:val="00C841F8"/>
    <w:rsid w:val="00C97C3A"/>
    <w:rsid w:val="00CE05BD"/>
    <w:rsid w:val="00CE1D6C"/>
    <w:rsid w:val="00D10FA8"/>
    <w:rsid w:val="00D1530C"/>
    <w:rsid w:val="00D21597"/>
    <w:rsid w:val="00D36A54"/>
    <w:rsid w:val="00D417C5"/>
    <w:rsid w:val="00D868B2"/>
    <w:rsid w:val="00DC2C5A"/>
    <w:rsid w:val="00DC2FF5"/>
    <w:rsid w:val="00DD2CC9"/>
    <w:rsid w:val="00DE5154"/>
    <w:rsid w:val="00DF300C"/>
    <w:rsid w:val="00DF454B"/>
    <w:rsid w:val="00E76603"/>
    <w:rsid w:val="00EA7D30"/>
    <w:rsid w:val="00EE3CA1"/>
    <w:rsid w:val="00EF4484"/>
    <w:rsid w:val="00EF5596"/>
    <w:rsid w:val="00F045BF"/>
    <w:rsid w:val="00F250B1"/>
    <w:rsid w:val="00F56147"/>
    <w:rsid w:val="00F7281E"/>
    <w:rsid w:val="00F841DA"/>
    <w:rsid w:val="00F92F33"/>
    <w:rsid w:val="00FA21DE"/>
    <w:rsid w:val="00FE6C47"/>
    <w:rsid w:val="00FF61D2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4349"/>
  <w15:chartTrackingRefBased/>
  <w15:docId w15:val="{60335794-EF9E-4A80-9186-E1C3D5B9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033"/>
    <w:pPr>
      <w:suppressAutoHyphens/>
      <w:jc w:val="both"/>
    </w:pPr>
    <w:rPr>
      <w:rFonts w:ascii="Arial" w:hAnsi="Arial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A22001"/>
    <w:pPr>
      <w:keepNext/>
      <w:tabs>
        <w:tab w:val="num" w:pos="567"/>
      </w:tabs>
      <w:ind w:left="567" w:hanging="567"/>
      <w:jc w:val="left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A22001"/>
    <w:pPr>
      <w:keepNext/>
      <w:jc w:val="left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qFormat/>
    <w:rsid w:val="00A22001"/>
    <w:pPr>
      <w:keepNext/>
      <w:tabs>
        <w:tab w:val="num" w:pos="1134"/>
      </w:tabs>
      <w:ind w:left="1134" w:hanging="1134"/>
      <w:outlineLvl w:val="2"/>
    </w:pPr>
    <w:rPr>
      <w:b/>
      <w:i/>
      <w:szCs w:val="20"/>
    </w:rPr>
  </w:style>
  <w:style w:type="paragraph" w:styleId="berschrift4">
    <w:name w:val="heading 4"/>
    <w:basedOn w:val="Standard"/>
    <w:next w:val="Standard"/>
    <w:qFormat/>
    <w:rsid w:val="00CE1D6C"/>
    <w:pPr>
      <w:keepNext/>
      <w:tabs>
        <w:tab w:val="num" w:pos="1695"/>
      </w:tabs>
      <w:spacing w:before="240" w:after="60"/>
      <w:ind w:left="1695" w:hanging="1695"/>
      <w:outlineLvl w:val="3"/>
    </w:pPr>
    <w:rPr>
      <w:b/>
      <w:sz w:val="20"/>
      <w:szCs w:val="20"/>
    </w:rPr>
  </w:style>
  <w:style w:type="paragraph" w:styleId="berschrift5">
    <w:name w:val="heading 5"/>
    <w:basedOn w:val="Standard"/>
    <w:next w:val="Standard"/>
    <w:qFormat/>
    <w:rsid w:val="00CE1D6C"/>
    <w:pPr>
      <w:keepNext/>
      <w:jc w:val="left"/>
      <w:outlineLvl w:val="4"/>
    </w:pPr>
    <w:rPr>
      <w:b/>
      <w:sz w:val="16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F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429E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link w:val="TabellenberschriftZchn"/>
    <w:qFormat/>
    <w:rsid w:val="00A22001"/>
    <w:pPr>
      <w:jc w:val="left"/>
    </w:pPr>
    <w:rPr>
      <w:rFonts w:cs="Arial"/>
      <w:sz w:val="20"/>
    </w:rPr>
  </w:style>
  <w:style w:type="paragraph" w:customStyle="1" w:styleId="Tabelle">
    <w:name w:val="Tabelle"/>
    <w:basedOn w:val="Standard"/>
    <w:link w:val="TabelleZchn"/>
    <w:qFormat/>
    <w:rsid w:val="0001752E"/>
    <w:pPr>
      <w:suppressAutoHyphens w:val="0"/>
      <w:spacing w:before="40" w:after="40"/>
    </w:pPr>
    <w:rPr>
      <w:sz w:val="20"/>
      <w:szCs w:val="20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A22001"/>
    <w:rPr>
      <w:rFonts w:ascii="Arial" w:hAnsi="Arial" w:cs="Arial"/>
      <w:szCs w:val="24"/>
      <w:lang w:eastAsia="ar-SA"/>
    </w:rPr>
  </w:style>
  <w:style w:type="paragraph" w:customStyle="1" w:styleId="Formel">
    <w:name w:val="Formel"/>
    <w:basedOn w:val="Standard"/>
    <w:link w:val="FormelZchn"/>
    <w:qFormat/>
    <w:rsid w:val="0001752E"/>
    <w:pPr>
      <w:tabs>
        <w:tab w:val="left" w:pos="567"/>
        <w:tab w:val="right" w:pos="8505"/>
      </w:tabs>
      <w:suppressAutoHyphens w:val="0"/>
      <w:spacing w:before="120" w:after="120"/>
    </w:pPr>
    <w:rPr>
      <w:lang w:eastAsia="de-DE"/>
    </w:rPr>
  </w:style>
  <w:style w:type="character" w:customStyle="1" w:styleId="TabelleZchn">
    <w:name w:val="Tabelle Zchn"/>
    <w:basedOn w:val="Absatz-Standardschriftart"/>
    <w:link w:val="Tabelle"/>
    <w:rsid w:val="0001752E"/>
    <w:rPr>
      <w:rFonts w:ascii="Arial" w:hAnsi="Arial"/>
      <w:i w:val="0"/>
    </w:rPr>
  </w:style>
  <w:style w:type="paragraph" w:customStyle="1" w:styleId="Referenzen">
    <w:name w:val="Referenzen"/>
    <w:basedOn w:val="Standard"/>
    <w:link w:val="ReferenzenZchn"/>
    <w:qFormat/>
    <w:rsid w:val="0001752E"/>
    <w:pPr>
      <w:tabs>
        <w:tab w:val="left" w:pos="142"/>
      </w:tabs>
      <w:jc w:val="left"/>
    </w:pPr>
    <w:rPr>
      <w:sz w:val="20"/>
    </w:rPr>
  </w:style>
  <w:style w:type="character" w:customStyle="1" w:styleId="FormelZchn">
    <w:name w:val="Formel Zchn"/>
    <w:basedOn w:val="Absatz-Standardschriftart"/>
    <w:link w:val="Formel"/>
    <w:rsid w:val="0001752E"/>
    <w:rPr>
      <w:rFonts w:ascii="Arial" w:hAnsi="Arial"/>
      <w:i w:val="0"/>
      <w:sz w:val="24"/>
      <w:szCs w:val="24"/>
    </w:rPr>
  </w:style>
  <w:style w:type="character" w:customStyle="1" w:styleId="ReferenzenZchn">
    <w:name w:val="Referenzen Zchn"/>
    <w:basedOn w:val="Absatz-Standardschriftart"/>
    <w:link w:val="Referenzen"/>
    <w:rsid w:val="0001752E"/>
    <w:rPr>
      <w:rFonts w:ascii="Arial" w:hAnsi="Arial"/>
      <w:szCs w:val="24"/>
      <w:lang w:eastAsia="ar-SA"/>
    </w:rPr>
  </w:style>
  <w:style w:type="character" w:customStyle="1" w:styleId="Absatz-Standardschriftart1">
    <w:name w:val="Absatz-Standardschriftart1"/>
    <w:semiHidden/>
  </w:style>
  <w:style w:type="character" w:styleId="Endnotenzeichen">
    <w:name w:val="endnote reference"/>
    <w:semiHidden/>
    <w:rPr>
      <w:vertAlign w:val="superscript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after="160" w:line="320" w:lineRule="exact"/>
    </w:pPr>
    <w:rPr>
      <w:rFonts w:cs="Arial"/>
    </w:rPr>
  </w:style>
  <w:style w:type="paragraph" w:styleId="Liste">
    <w:name w:val="List"/>
    <w:basedOn w:val="Textkrper"/>
    <w:rPr>
      <w:rFonts w:cs="Tahoma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pPr>
      <w:jc w:val="center"/>
    </w:pPr>
    <w:rPr>
      <w:rFonts w:cs="Arial"/>
      <w:b/>
      <w:sz w:val="32"/>
    </w:rPr>
  </w:style>
  <w:style w:type="paragraph" w:customStyle="1" w:styleId="Literaturliste">
    <w:name w:val="Literaturliste"/>
    <w:basedOn w:val="Textkrper"/>
    <w:pPr>
      <w:spacing w:after="60" w:line="240" w:lineRule="auto"/>
      <w:jc w:val="left"/>
    </w:pPr>
    <w:rPr>
      <w:sz w:val="20"/>
    </w:rPr>
  </w:style>
  <w:style w:type="paragraph" w:styleId="Titel">
    <w:name w:val="Title"/>
    <w:basedOn w:val="Standard"/>
    <w:next w:val="Untertitel"/>
    <w:qFormat/>
    <w:rsid w:val="00142033"/>
    <w:pPr>
      <w:jc w:val="left"/>
    </w:pPr>
    <w:rPr>
      <w:rFonts w:cs="Arial"/>
      <w:b/>
      <w:bCs/>
      <w:kern w:val="1"/>
      <w:sz w:val="32"/>
      <w:szCs w:val="32"/>
    </w:rPr>
  </w:style>
  <w:style w:type="paragraph" w:styleId="Untertitel">
    <w:name w:val="Subtitle"/>
    <w:basedOn w:val="Standard"/>
    <w:next w:val="Textkrper"/>
    <w:qFormat/>
    <w:rsid w:val="00A22001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paragraph" w:styleId="Kopfzeile">
    <w:name w:val="header"/>
    <w:basedOn w:val="Standard"/>
    <w:rsid w:val="00DE51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E5154"/>
    <w:pPr>
      <w:tabs>
        <w:tab w:val="center" w:pos="4536"/>
        <w:tab w:val="right" w:pos="9072"/>
      </w:tabs>
    </w:pPr>
  </w:style>
  <w:style w:type="paragraph" w:customStyle="1" w:styleId="EFTAdresseEinzug">
    <w:name w:val="EFT_Adresse_Einzug"/>
    <w:basedOn w:val="EFTAdresse"/>
    <w:qFormat/>
    <w:rsid w:val="00DC2C5A"/>
    <w:pPr>
      <w:ind w:left="170" w:hanging="170"/>
    </w:pPr>
  </w:style>
  <w:style w:type="paragraph" w:customStyle="1" w:styleId="Lgendefigure">
    <w:name w:val="Légende figure"/>
    <w:basedOn w:val="Standard"/>
    <w:rsid w:val="00A20B83"/>
    <w:pPr>
      <w:tabs>
        <w:tab w:val="left" w:pos="142"/>
      </w:tabs>
      <w:suppressAutoHyphens w:val="0"/>
      <w:jc w:val="center"/>
    </w:pPr>
    <w:rPr>
      <w:rFonts w:ascii="Times New Roman" w:eastAsia="Times" w:hAnsi="Times New Roman"/>
      <w:szCs w:val="20"/>
      <w:lang w:val="en-US" w:eastAsia="fr-FR"/>
    </w:rPr>
  </w:style>
  <w:style w:type="paragraph" w:customStyle="1" w:styleId="EFTAutor">
    <w:name w:val="EFT_Autor"/>
    <w:next w:val="Standard"/>
    <w:link w:val="EFTAutorZchn"/>
    <w:qFormat/>
    <w:rsid w:val="00B849C2"/>
    <w:pPr>
      <w:widowControl w:val="0"/>
    </w:pPr>
    <w:rPr>
      <w:rFonts w:ascii="Arial" w:eastAsia="Times" w:hAnsi="Arial"/>
      <w:sz w:val="24"/>
      <w:lang w:val="en-US" w:eastAsia="fr-FR"/>
    </w:rPr>
  </w:style>
  <w:style w:type="character" w:customStyle="1" w:styleId="EFTAutorZchn">
    <w:name w:val="EFT_Autor Zchn"/>
    <w:link w:val="EFTAutor"/>
    <w:rsid w:val="00B849C2"/>
    <w:rPr>
      <w:rFonts w:ascii="Arial" w:eastAsia="Times" w:hAnsi="Arial"/>
      <w:sz w:val="24"/>
      <w:lang w:val="en-US" w:eastAsia="fr-FR"/>
    </w:rPr>
  </w:style>
  <w:style w:type="paragraph" w:customStyle="1" w:styleId="EFTKurzfassung">
    <w:name w:val="EFT_Kurzfassung"/>
    <w:qFormat/>
    <w:rsid w:val="00B74EFA"/>
    <w:pPr>
      <w:jc w:val="both"/>
    </w:pPr>
    <w:rPr>
      <w:rFonts w:ascii="Arial" w:eastAsia="Times" w:hAnsi="Arial" w:cs="Arial"/>
      <w:lang w:eastAsia="fr-FR"/>
    </w:rPr>
  </w:style>
  <w:style w:type="paragraph" w:customStyle="1" w:styleId="Bildunterschrift">
    <w:name w:val="Bildunterschrift"/>
    <w:next w:val="Standard"/>
    <w:qFormat/>
    <w:rsid w:val="00A22001"/>
    <w:rPr>
      <w:rFonts w:ascii="Arial" w:hAnsi="Arial" w:cs="Arial"/>
      <w:szCs w:val="24"/>
      <w:lang w:eastAsia="ar-SA"/>
    </w:rPr>
  </w:style>
  <w:style w:type="character" w:customStyle="1" w:styleId="berschrift7Zchn">
    <w:name w:val="Überschrift 7 Zchn"/>
    <w:link w:val="berschrift7"/>
    <w:uiPriority w:val="9"/>
    <w:semiHidden/>
    <w:rsid w:val="0004429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berschrift6Zchn">
    <w:name w:val="Überschrift 6 Zchn"/>
    <w:link w:val="berschrift6"/>
    <w:uiPriority w:val="9"/>
    <w:semiHidden/>
    <w:rsid w:val="008B6F89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6C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6C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6C47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C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C47"/>
    <w:rPr>
      <w:rFonts w:ascii="Arial" w:hAnsi="Arial"/>
      <w:b/>
      <w:bCs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C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C47"/>
    <w:rPr>
      <w:rFonts w:ascii="Segoe UI" w:hAnsi="Segoe UI" w:cs="Segoe UI"/>
      <w:sz w:val="18"/>
      <w:szCs w:val="18"/>
      <w:lang w:eastAsia="ar-SA"/>
    </w:rPr>
  </w:style>
  <w:style w:type="paragraph" w:customStyle="1" w:styleId="EFTAdresse">
    <w:name w:val="EFT_Adresse"/>
    <w:basedOn w:val="Standard"/>
    <w:qFormat/>
    <w:rsid w:val="00B849C2"/>
    <w:pPr>
      <w:suppressAutoHyphens w:val="0"/>
      <w:jc w:val="left"/>
    </w:pPr>
    <w:rPr>
      <w:i/>
      <w:i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26C0-FCB6-484B-B066-D831356B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Infiltrationsluftwechsel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Vorlage_Download-Beitrag</dc:title>
  <dc:subject/>
  <dc:creator>Ursula Mellema</dc:creator>
  <cp:keywords/>
  <cp:lastModifiedBy>u ra</cp:lastModifiedBy>
  <cp:revision>2</cp:revision>
  <cp:lastPrinted>2010-05-27T13:54:00Z</cp:lastPrinted>
  <dcterms:created xsi:type="dcterms:W3CDTF">2026-06-05T07:32:00Z</dcterms:created>
  <dcterms:modified xsi:type="dcterms:W3CDTF">2026-06-05T07:32:00Z</dcterms:modified>
</cp:coreProperties>
</file>